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3793" w14:textId="77777777" w:rsidR="007F65F5" w:rsidRDefault="007F65F5">
      <w:pPr>
        <w:spacing w:line="200" w:lineRule="exact"/>
      </w:pPr>
    </w:p>
    <w:p w14:paraId="0C524513" w14:textId="77777777" w:rsidR="007F65F5" w:rsidRDefault="007F65F5">
      <w:pPr>
        <w:spacing w:line="200" w:lineRule="exact"/>
      </w:pPr>
    </w:p>
    <w:p w14:paraId="7C55DE0D" w14:textId="77777777" w:rsidR="00DE4614" w:rsidRDefault="00DE4614">
      <w:pPr>
        <w:spacing w:line="200" w:lineRule="exact"/>
      </w:pPr>
    </w:p>
    <w:p w14:paraId="4D8271C7" w14:textId="77777777" w:rsidR="00DE4614" w:rsidRDefault="00DE4614">
      <w:pPr>
        <w:spacing w:line="200" w:lineRule="exact"/>
      </w:pPr>
    </w:p>
    <w:p w14:paraId="48C6A9F1" w14:textId="77777777" w:rsidR="00DE4614" w:rsidRDefault="00DE4614">
      <w:pPr>
        <w:spacing w:line="200" w:lineRule="exact"/>
      </w:pPr>
      <w:bookmarkStart w:id="0" w:name="_Hlk150778258"/>
    </w:p>
    <w:p w14:paraId="290F7A51" w14:textId="77777777" w:rsidR="00DE4614" w:rsidRDefault="00DE4614">
      <w:pPr>
        <w:spacing w:line="200" w:lineRule="exact"/>
      </w:pPr>
    </w:p>
    <w:p w14:paraId="570BEB3B" w14:textId="77777777" w:rsidR="00DE4614" w:rsidRDefault="00DE4614">
      <w:pPr>
        <w:spacing w:line="200" w:lineRule="exact"/>
      </w:pPr>
    </w:p>
    <w:p w14:paraId="24EAF5AA" w14:textId="77777777" w:rsidR="00DE4614" w:rsidRDefault="00DE4614">
      <w:pPr>
        <w:spacing w:line="200" w:lineRule="exact"/>
      </w:pPr>
    </w:p>
    <w:p w14:paraId="61D7FBA3" w14:textId="77777777" w:rsidR="00DE4614" w:rsidRDefault="00DE4614">
      <w:pPr>
        <w:spacing w:line="200" w:lineRule="exact"/>
      </w:pPr>
    </w:p>
    <w:p w14:paraId="10C3D22F" w14:textId="77777777" w:rsidR="00DE4614" w:rsidRDefault="00DE4614">
      <w:pPr>
        <w:spacing w:line="200" w:lineRule="exact"/>
      </w:pPr>
    </w:p>
    <w:p w14:paraId="4B3092AA" w14:textId="77777777" w:rsidR="007F65F5" w:rsidRDefault="007F65F5">
      <w:pPr>
        <w:spacing w:line="200" w:lineRule="exact"/>
      </w:pPr>
    </w:p>
    <w:p w14:paraId="21775668" w14:textId="77777777" w:rsidR="007F65F5" w:rsidRDefault="00000000">
      <w:pPr>
        <w:ind w:left="433" w:right="-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A0A0D"/>
        </w:rPr>
        <w:t>Michael</w:t>
      </w:r>
      <w:r>
        <w:rPr>
          <w:rFonts w:ascii="Arial" w:eastAsia="Arial" w:hAnsi="Arial" w:cs="Arial"/>
          <w:color w:val="0A0A0D"/>
          <w:spacing w:val="15"/>
        </w:rPr>
        <w:t xml:space="preserve"> </w:t>
      </w:r>
      <w:r>
        <w:rPr>
          <w:rFonts w:ascii="Arial" w:eastAsia="Arial" w:hAnsi="Arial" w:cs="Arial"/>
          <w:color w:val="0A0A0D"/>
        </w:rPr>
        <w:t>Carroll</w:t>
      </w:r>
      <w:r>
        <w:rPr>
          <w:rFonts w:ascii="Arial" w:eastAsia="Arial" w:hAnsi="Arial" w:cs="Arial"/>
          <w:color w:val="0A0A0D"/>
          <w:spacing w:val="26"/>
        </w:rPr>
        <w:t xml:space="preserve"> </w:t>
      </w:r>
      <w:r>
        <w:rPr>
          <w:rFonts w:ascii="Arial" w:eastAsia="Arial" w:hAnsi="Arial" w:cs="Arial"/>
          <w:color w:val="0A0A0D"/>
          <w:w w:val="78"/>
          <w:sz w:val="23"/>
          <w:szCs w:val="23"/>
        </w:rPr>
        <w:t>&amp;</w:t>
      </w:r>
      <w:r>
        <w:rPr>
          <w:rFonts w:ascii="Arial" w:eastAsia="Arial" w:hAnsi="Arial" w:cs="Arial"/>
          <w:color w:val="0A0A0D"/>
          <w:spacing w:val="22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D"/>
        </w:rPr>
        <w:t>Co</w:t>
      </w:r>
    </w:p>
    <w:p w14:paraId="7A3A94AA" w14:textId="77777777" w:rsidR="007F65F5" w:rsidRDefault="00000000">
      <w:pPr>
        <w:spacing w:before="8"/>
        <w:ind w:left="4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A0A0D"/>
          <w:w w:val="102"/>
        </w:rPr>
        <w:t>Solicitors</w:t>
      </w:r>
    </w:p>
    <w:p w14:paraId="34664980" w14:textId="77777777" w:rsidR="007F65F5" w:rsidRDefault="00000000">
      <w:pPr>
        <w:spacing w:before="5"/>
        <w:ind w:left="4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A0A0D"/>
        </w:rPr>
        <w:t>DX</w:t>
      </w:r>
      <w:r>
        <w:rPr>
          <w:rFonts w:ascii="Arial" w:eastAsia="Arial" w:hAnsi="Arial" w:cs="Arial"/>
          <w:color w:val="0A0A0D"/>
          <w:spacing w:val="11"/>
        </w:rPr>
        <w:t xml:space="preserve"> </w:t>
      </w:r>
      <w:r>
        <w:rPr>
          <w:rFonts w:ascii="Arial" w:eastAsia="Arial" w:hAnsi="Arial" w:cs="Arial"/>
          <w:color w:val="0A0A0D"/>
          <w:w w:val="86"/>
        </w:rPr>
        <w:t>3</w:t>
      </w:r>
      <w:r>
        <w:rPr>
          <w:rFonts w:ascii="Arial" w:eastAsia="Arial" w:hAnsi="Arial" w:cs="Arial"/>
          <w:color w:val="0A0A0D"/>
          <w:w w:val="103"/>
        </w:rPr>
        <w:t>6</w:t>
      </w:r>
      <w:r>
        <w:rPr>
          <w:rFonts w:ascii="Arial" w:eastAsia="Arial" w:hAnsi="Arial" w:cs="Arial"/>
          <w:color w:val="0A0A0D"/>
          <w:w w:val="107"/>
        </w:rPr>
        <w:t>2</w:t>
      </w:r>
      <w:r>
        <w:rPr>
          <w:rFonts w:ascii="Arial" w:eastAsia="Arial" w:hAnsi="Arial" w:cs="Arial"/>
          <w:color w:val="0A0A0D"/>
          <w:w w:val="103"/>
        </w:rPr>
        <w:t>06</w:t>
      </w:r>
    </w:p>
    <w:p w14:paraId="531E8432" w14:textId="77777777" w:rsidR="007F65F5" w:rsidRDefault="00000000">
      <w:pPr>
        <w:spacing w:before="19"/>
        <w:ind w:left="4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A0A0D"/>
          <w:w w:val="93"/>
        </w:rPr>
        <w:t>E</w:t>
      </w:r>
      <w:r>
        <w:rPr>
          <w:rFonts w:ascii="Arial" w:eastAsia="Arial" w:hAnsi="Arial" w:cs="Arial"/>
          <w:color w:val="0A0A0D"/>
          <w:w w:val="94"/>
        </w:rPr>
        <w:t>d</w:t>
      </w:r>
      <w:r>
        <w:rPr>
          <w:rFonts w:ascii="Arial" w:eastAsia="Arial" w:hAnsi="Arial" w:cs="Arial"/>
          <w:color w:val="0A0A0D"/>
          <w:w w:val="103"/>
        </w:rPr>
        <w:t>m</w:t>
      </w:r>
      <w:r>
        <w:rPr>
          <w:rFonts w:ascii="Arial" w:eastAsia="Arial" w:hAnsi="Arial" w:cs="Arial"/>
          <w:color w:val="0A0A0D"/>
          <w:w w:val="107"/>
        </w:rPr>
        <w:t>o</w:t>
      </w:r>
      <w:r>
        <w:rPr>
          <w:rFonts w:ascii="Arial" w:eastAsia="Arial" w:hAnsi="Arial" w:cs="Arial"/>
          <w:color w:val="0A0A0D"/>
          <w:w w:val="99"/>
        </w:rPr>
        <w:t>n</w:t>
      </w:r>
      <w:r>
        <w:rPr>
          <w:rFonts w:ascii="Arial" w:eastAsia="Arial" w:hAnsi="Arial" w:cs="Arial"/>
          <w:color w:val="0A0A0D"/>
          <w:w w:val="139"/>
        </w:rPr>
        <w:t>t</w:t>
      </w:r>
      <w:r>
        <w:rPr>
          <w:rFonts w:ascii="Arial" w:eastAsia="Arial" w:hAnsi="Arial" w:cs="Arial"/>
          <w:color w:val="0A0A0D"/>
          <w:w w:val="94"/>
        </w:rPr>
        <w:t>o</w:t>
      </w:r>
      <w:r>
        <w:rPr>
          <w:rFonts w:ascii="Arial" w:eastAsia="Arial" w:hAnsi="Arial" w:cs="Arial"/>
          <w:color w:val="0A0A0D"/>
          <w:w w:val="99"/>
        </w:rPr>
        <w:t>n</w:t>
      </w:r>
    </w:p>
    <w:p w14:paraId="40854A86" w14:textId="77777777" w:rsidR="007F65F5" w:rsidRDefault="007F65F5">
      <w:pPr>
        <w:spacing w:before="2" w:line="280" w:lineRule="exact"/>
        <w:rPr>
          <w:sz w:val="28"/>
          <w:szCs w:val="28"/>
        </w:rPr>
      </w:pPr>
    </w:p>
    <w:p w14:paraId="5488BD90" w14:textId="77777777" w:rsidR="007F65F5" w:rsidRDefault="00000000">
      <w:pPr>
        <w:ind w:left="452"/>
        <w:rPr>
          <w:sz w:val="22"/>
          <w:szCs w:val="22"/>
        </w:rPr>
      </w:pPr>
      <w:r>
        <w:rPr>
          <w:rFonts w:ascii="Arial" w:eastAsia="Arial" w:hAnsi="Arial" w:cs="Arial"/>
          <w:color w:val="0A0A0D"/>
        </w:rPr>
        <w:t>4th</w:t>
      </w:r>
      <w:r>
        <w:rPr>
          <w:rFonts w:ascii="Arial" w:eastAsia="Arial" w:hAnsi="Arial" w:cs="Arial"/>
          <w:color w:val="0A0A0D"/>
          <w:spacing w:val="10"/>
        </w:rPr>
        <w:t xml:space="preserve"> </w:t>
      </w:r>
      <w:r>
        <w:rPr>
          <w:rFonts w:ascii="Arial" w:eastAsia="Arial" w:hAnsi="Arial" w:cs="Arial"/>
          <w:color w:val="0A0A0D"/>
        </w:rPr>
        <w:t>March</w:t>
      </w:r>
      <w:r>
        <w:rPr>
          <w:rFonts w:ascii="Arial" w:eastAsia="Arial" w:hAnsi="Arial" w:cs="Arial"/>
          <w:color w:val="0A0A0D"/>
          <w:spacing w:val="1"/>
        </w:rPr>
        <w:t xml:space="preserve"> </w:t>
      </w:r>
      <w:r>
        <w:rPr>
          <w:color w:val="0A0A0D"/>
          <w:w w:val="96"/>
          <w:sz w:val="22"/>
          <w:szCs w:val="22"/>
        </w:rPr>
        <w:t>20</w:t>
      </w:r>
      <w:r>
        <w:rPr>
          <w:color w:val="0A0A0D"/>
          <w:w w:val="82"/>
          <w:sz w:val="22"/>
          <w:szCs w:val="22"/>
        </w:rPr>
        <w:t>1</w:t>
      </w:r>
      <w:r>
        <w:rPr>
          <w:color w:val="0A0A0D"/>
          <w:w w:val="130"/>
          <w:sz w:val="22"/>
          <w:szCs w:val="22"/>
        </w:rPr>
        <w:t>4</w:t>
      </w:r>
    </w:p>
    <w:p w14:paraId="36F4F2E6" w14:textId="77777777" w:rsidR="007F65F5" w:rsidRDefault="007F65F5">
      <w:pPr>
        <w:spacing w:line="200" w:lineRule="exact"/>
      </w:pPr>
    </w:p>
    <w:p w14:paraId="6E1735EC" w14:textId="77777777" w:rsidR="007F65F5" w:rsidRDefault="007F65F5">
      <w:pPr>
        <w:spacing w:line="200" w:lineRule="exact"/>
      </w:pPr>
    </w:p>
    <w:p w14:paraId="0B7C8CCF" w14:textId="77777777" w:rsidR="007F65F5" w:rsidRDefault="00000000">
      <w:pPr>
        <w:spacing w:line="220" w:lineRule="exact"/>
        <w:ind w:left="4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A0A0D"/>
          <w:position w:val="-1"/>
        </w:rPr>
        <w:t>Dear</w:t>
      </w:r>
      <w:r>
        <w:rPr>
          <w:rFonts w:ascii="Arial" w:eastAsia="Arial" w:hAnsi="Arial" w:cs="Arial"/>
          <w:color w:val="0A0A0D"/>
          <w:spacing w:val="8"/>
          <w:position w:val="-1"/>
        </w:rPr>
        <w:t xml:space="preserve"> </w:t>
      </w:r>
      <w:r>
        <w:rPr>
          <w:rFonts w:ascii="Arial" w:eastAsia="Arial" w:hAnsi="Arial" w:cs="Arial"/>
          <w:color w:val="0A0A0D"/>
          <w:position w:val="-1"/>
        </w:rPr>
        <w:t>Sirs,</w:t>
      </w:r>
    </w:p>
    <w:p w14:paraId="44328E3B" w14:textId="77777777" w:rsidR="007F65F5" w:rsidRDefault="00000000">
      <w:pPr>
        <w:spacing w:line="200" w:lineRule="exact"/>
      </w:pPr>
      <w:r>
        <w:br w:type="column"/>
      </w:r>
    </w:p>
    <w:p w14:paraId="62874DA4" w14:textId="77777777" w:rsidR="007F65F5" w:rsidRDefault="007F65F5">
      <w:pPr>
        <w:spacing w:line="200" w:lineRule="exact"/>
      </w:pPr>
    </w:p>
    <w:p w14:paraId="15241694" w14:textId="3ADA4C03" w:rsidR="007F65F5" w:rsidRPr="00DE4614" w:rsidRDefault="00000000" w:rsidP="00DE4614">
      <w:pPr>
        <w:rPr>
          <w:rFonts w:eastAsia="Arial"/>
          <w:b/>
          <w:bCs/>
        </w:rPr>
      </w:pPr>
      <w:r w:rsidRPr="00DE4614">
        <w:rPr>
          <w:b/>
          <w:bCs/>
          <w:sz w:val="22"/>
          <w:szCs w:val="22"/>
        </w:rPr>
        <w:br w:type="column"/>
      </w:r>
      <w:r w:rsidRPr="00DE4614">
        <w:rPr>
          <w:rFonts w:eastAsia="Arial"/>
          <w:b/>
          <w:bCs/>
        </w:rPr>
        <w:t>RESTRICTED</w:t>
      </w:r>
    </w:p>
    <w:p w14:paraId="2482EB88" w14:textId="272E25E0" w:rsidR="007F65F5" w:rsidRDefault="00DE4614">
      <w:pPr>
        <w:spacing w:line="260" w:lineRule="exact"/>
        <w:rPr>
          <w:sz w:val="26"/>
          <w:szCs w:val="26"/>
        </w:rPr>
      </w:pPr>
      <w:r w:rsidRPr="00DE4614">
        <w:rPr>
          <w:rFonts w:ascii="Arial" w:eastAsia="Arial" w:hAnsi="Arial" w:cs="Arial"/>
          <w:noProof/>
          <w:color w:val="0A0A0D"/>
          <w:spacing w:val="-965"/>
          <w:w w:val="203"/>
          <w:position w:val="22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6E80EF49" wp14:editId="68F135B7">
            <wp:simplePos x="0" y="0"/>
            <wp:positionH relativeFrom="column">
              <wp:posOffset>2619175</wp:posOffset>
            </wp:positionH>
            <wp:positionV relativeFrom="paragraph">
              <wp:posOffset>235217</wp:posOffset>
            </wp:positionV>
            <wp:extent cx="619125" cy="598170"/>
            <wp:effectExtent l="0" t="0" r="9525" b="0"/>
            <wp:wrapTight wrapText="bothSides">
              <wp:wrapPolygon edited="0">
                <wp:start x="0" y="0"/>
                <wp:lineTo x="0" y="20637"/>
                <wp:lineTo x="21268" y="20637"/>
                <wp:lineTo x="21268" y="0"/>
                <wp:lineTo x="0" y="0"/>
              </wp:wrapPolygon>
            </wp:wrapTight>
            <wp:docPr id="1543654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br w:type="column"/>
      </w:r>
    </w:p>
    <w:p w14:paraId="4D9289FC" w14:textId="128C3085" w:rsidR="007F65F5" w:rsidRPr="00DE4614" w:rsidRDefault="00000000" w:rsidP="00DE4614">
      <w:pPr>
        <w:ind w:left="1114"/>
        <w:rPr>
          <w:rFonts w:ascii="Arial" w:eastAsia="Arial" w:hAnsi="Arial" w:cs="Arial"/>
          <w:color w:val="0A0A0D"/>
          <w:spacing w:val="-965"/>
          <w:w w:val="203"/>
          <w:position w:val="22"/>
          <w:sz w:val="144"/>
          <w:szCs w:val="144"/>
        </w:rPr>
      </w:pPr>
      <w:r>
        <w:rPr>
          <w:b/>
          <w:color w:val="0A0A0D"/>
          <w:w w:val="74"/>
          <w:sz w:val="57"/>
          <w:szCs w:val="57"/>
        </w:rPr>
        <w:t>C</w:t>
      </w:r>
      <w:r>
        <w:rPr>
          <w:b/>
          <w:color w:val="0A0A0D"/>
          <w:w w:val="91"/>
          <w:sz w:val="57"/>
          <w:szCs w:val="57"/>
        </w:rPr>
        <w:t>P</w:t>
      </w:r>
      <w:r>
        <w:rPr>
          <w:b/>
          <w:color w:val="0A0A0D"/>
          <w:w w:val="86"/>
          <w:sz w:val="57"/>
          <w:szCs w:val="57"/>
        </w:rPr>
        <w:t>S</w:t>
      </w:r>
    </w:p>
    <w:p w14:paraId="09C470A0" w14:textId="77777777" w:rsidR="007F65F5" w:rsidRDefault="007F65F5">
      <w:pPr>
        <w:spacing w:before="7" w:line="140" w:lineRule="exact"/>
        <w:rPr>
          <w:sz w:val="15"/>
          <w:szCs w:val="15"/>
        </w:rPr>
      </w:pPr>
    </w:p>
    <w:p w14:paraId="50216910" w14:textId="43654E67" w:rsidR="007F65F5" w:rsidRDefault="007F65F5">
      <w:pPr>
        <w:spacing w:line="200" w:lineRule="exact"/>
      </w:pPr>
    </w:p>
    <w:p w14:paraId="2CC87AD5" w14:textId="46039F33" w:rsidR="007F65F5" w:rsidRDefault="007F65F5">
      <w:pPr>
        <w:spacing w:line="200" w:lineRule="exact"/>
      </w:pPr>
    </w:p>
    <w:p w14:paraId="221D0610" w14:textId="1B95DE66" w:rsidR="007F65F5" w:rsidRDefault="007F65F5">
      <w:pPr>
        <w:spacing w:line="200" w:lineRule="exact"/>
      </w:pPr>
    </w:p>
    <w:p w14:paraId="4E7E4EA1" w14:textId="77777777" w:rsidR="007F65F5" w:rsidRDefault="007F65F5">
      <w:pPr>
        <w:spacing w:line="200" w:lineRule="exact"/>
      </w:pPr>
    </w:p>
    <w:p w14:paraId="5E9B66E1" w14:textId="77777777" w:rsidR="007F65F5" w:rsidRDefault="007F65F5">
      <w:pPr>
        <w:spacing w:line="200" w:lineRule="exact"/>
      </w:pPr>
    </w:p>
    <w:p w14:paraId="0F77AD9D" w14:textId="77777777" w:rsidR="007F65F5" w:rsidRDefault="007F65F5">
      <w:pPr>
        <w:spacing w:line="200" w:lineRule="exact"/>
      </w:pPr>
    </w:p>
    <w:p w14:paraId="7D4C0EF0" w14:textId="77777777" w:rsidR="007F65F5" w:rsidRDefault="00000000">
      <w:pPr>
        <w:spacing w:line="509" w:lineRule="auto"/>
        <w:ind w:left="326" w:right="186" w:hanging="326"/>
        <w:rPr>
          <w:rFonts w:ascii="Arial" w:eastAsia="Arial" w:hAnsi="Arial" w:cs="Arial"/>
        </w:rPr>
        <w:sectPr w:rsidR="007F65F5">
          <w:footerReference w:type="default" r:id="rId8"/>
          <w:pgSz w:w="11900" w:h="16800"/>
          <w:pgMar w:top="900" w:right="1320" w:bottom="280" w:left="820" w:header="0" w:footer="4318" w:gutter="0"/>
          <w:cols w:num="4" w:space="720" w:equalWidth="0">
            <w:col w:w="2315" w:space="383"/>
            <w:col w:w="975" w:space="628"/>
            <w:col w:w="1301" w:space="1747"/>
            <w:col w:w="2411"/>
          </w:cols>
        </w:sectPr>
      </w:pPr>
      <w:r>
        <w:rPr>
          <w:color w:val="0A0A0D"/>
          <w:w w:val="89"/>
          <w:sz w:val="21"/>
          <w:szCs w:val="21"/>
        </w:rPr>
        <w:t>01</w:t>
      </w:r>
      <w:r>
        <w:rPr>
          <w:color w:val="0A0A0D"/>
          <w:spacing w:val="2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D"/>
          <w:w w:val="89"/>
        </w:rPr>
        <w:t>M</w:t>
      </w:r>
      <w:r>
        <w:rPr>
          <w:rFonts w:ascii="Arial" w:eastAsia="Arial" w:hAnsi="Arial" w:cs="Arial"/>
          <w:color w:val="0A0A0D"/>
          <w:w w:val="104"/>
        </w:rPr>
        <w:t>S</w:t>
      </w:r>
      <w:r>
        <w:rPr>
          <w:rFonts w:ascii="Arial" w:eastAsia="Arial" w:hAnsi="Arial" w:cs="Arial"/>
          <w:color w:val="0A0A0D"/>
          <w:w w:val="103"/>
        </w:rPr>
        <w:t>0</w:t>
      </w:r>
      <w:r>
        <w:rPr>
          <w:rFonts w:ascii="Arial" w:eastAsia="Arial" w:hAnsi="Arial" w:cs="Arial"/>
          <w:color w:val="0A0A0D"/>
          <w:w w:val="107"/>
        </w:rPr>
        <w:t>2</w:t>
      </w:r>
      <w:r>
        <w:rPr>
          <w:rFonts w:ascii="Arial" w:eastAsia="Arial" w:hAnsi="Arial" w:cs="Arial"/>
          <w:color w:val="0A0A0D"/>
          <w:w w:val="77"/>
        </w:rPr>
        <w:t>1</w:t>
      </w:r>
      <w:r>
        <w:rPr>
          <w:rFonts w:ascii="Arial" w:eastAsia="Arial" w:hAnsi="Arial" w:cs="Arial"/>
          <w:color w:val="0A0A0D"/>
          <w:w w:val="129"/>
        </w:rPr>
        <w:t>8</w:t>
      </w:r>
      <w:r>
        <w:rPr>
          <w:rFonts w:ascii="Arial" w:eastAsia="Arial" w:hAnsi="Arial" w:cs="Arial"/>
          <w:color w:val="0A0A0D"/>
          <w:w w:val="103"/>
        </w:rPr>
        <w:t>8</w:t>
      </w:r>
      <w:r>
        <w:rPr>
          <w:rFonts w:ascii="Arial" w:eastAsia="Arial" w:hAnsi="Arial" w:cs="Arial"/>
          <w:color w:val="0A0A0D"/>
          <w:w w:val="77"/>
        </w:rPr>
        <w:t>1</w:t>
      </w:r>
      <w:r>
        <w:rPr>
          <w:rFonts w:ascii="Arial" w:eastAsia="Arial" w:hAnsi="Arial" w:cs="Arial"/>
          <w:color w:val="0A0A0D"/>
          <w:w w:val="129"/>
        </w:rPr>
        <w:t>3</w:t>
      </w:r>
      <w:r>
        <w:rPr>
          <w:rFonts w:ascii="Arial" w:eastAsia="Arial" w:hAnsi="Arial" w:cs="Arial"/>
          <w:color w:val="0A0A0D"/>
          <w:w w:val="121"/>
        </w:rPr>
        <w:t>/</w:t>
      </w:r>
      <w:r>
        <w:rPr>
          <w:rFonts w:ascii="Arial" w:eastAsia="Arial" w:hAnsi="Arial" w:cs="Arial"/>
          <w:color w:val="0A0A0D"/>
          <w:w w:val="97"/>
        </w:rPr>
        <w:t>S</w:t>
      </w:r>
      <w:r>
        <w:rPr>
          <w:rFonts w:ascii="Arial" w:eastAsia="Arial" w:hAnsi="Arial" w:cs="Arial"/>
          <w:color w:val="0A0A0D"/>
          <w:w w:val="111"/>
        </w:rPr>
        <w:t>A</w:t>
      </w:r>
      <w:r>
        <w:rPr>
          <w:rFonts w:ascii="Arial" w:eastAsia="Arial" w:hAnsi="Arial" w:cs="Arial"/>
          <w:color w:val="0A0A0D"/>
          <w:w w:val="103"/>
        </w:rPr>
        <w:t>R/</w:t>
      </w:r>
      <w:r>
        <w:rPr>
          <w:rFonts w:ascii="Arial" w:eastAsia="Arial" w:hAnsi="Arial" w:cs="Arial"/>
          <w:color w:val="0A0A0D"/>
          <w:w w:val="99"/>
        </w:rPr>
        <w:t>C</w:t>
      </w:r>
      <w:r>
        <w:rPr>
          <w:rFonts w:ascii="Arial" w:eastAsia="Arial" w:hAnsi="Arial" w:cs="Arial"/>
          <w:color w:val="0A0A0D"/>
          <w:w w:val="103"/>
        </w:rPr>
        <w:t xml:space="preserve">C </w:t>
      </w:r>
      <w:bookmarkEnd w:id="0"/>
      <w:r>
        <w:rPr>
          <w:rFonts w:ascii="Arial" w:eastAsia="Arial" w:hAnsi="Arial" w:cs="Arial"/>
          <w:color w:val="0A0A0D"/>
          <w:w w:val="86"/>
        </w:rPr>
        <w:t>U</w:t>
      </w:r>
      <w:r>
        <w:rPr>
          <w:rFonts w:ascii="Arial" w:eastAsia="Arial" w:hAnsi="Arial" w:cs="Arial"/>
          <w:color w:val="0A0A0D"/>
          <w:w w:val="106"/>
        </w:rPr>
        <w:t>R</w:t>
      </w:r>
      <w:r>
        <w:rPr>
          <w:rFonts w:ascii="Arial" w:eastAsia="Arial" w:hAnsi="Arial" w:cs="Arial"/>
          <w:color w:val="0A0A0D"/>
          <w:w w:val="99"/>
        </w:rPr>
        <w:t>N</w:t>
      </w:r>
      <w:r>
        <w:rPr>
          <w:rFonts w:ascii="Arial" w:eastAsia="Arial" w:hAnsi="Arial" w:cs="Arial"/>
          <w:color w:val="0A0A0D"/>
          <w:w w:val="78"/>
        </w:rPr>
        <w:t>:</w:t>
      </w:r>
      <w:r>
        <w:rPr>
          <w:rFonts w:ascii="Arial" w:eastAsia="Arial" w:hAnsi="Arial" w:cs="Arial"/>
          <w:color w:val="0A0A0D"/>
          <w:spacing w:val="26"/>
        </w:rPr>
        <w:t xml:space="preserve"> </w:t>
      </w:r>
      <w:r>
        <w:rPr>
          <w:rFonts w:ascii="Arial" w:eastAsia="Arial" w:hAnsi="Arial" w:cs="Arial"/>
          <w:color w:val="0A0A0D"/>
          <w:w w:val="90"/>
        </w:rPr>
        <w:t>0</w:t>
      </w:r>
      <w:r>
        <w:rPr>
          <w:rFonts w:ascii="Arial" w:eastAsia="Arial" w:hAnsi="Arial" w:cs="Arial"/>
          <w:color w:val="0A0A0D"/>
          <w:w w:val="77"/>
        </w:rPr>
        <w:t>1</w:t>
      </w:r>
      <w:r>
        <w:rPr>
          <w:rFonts w:ascii="Arial" w:eastAsia="Arial" w:hAnsi="Arial" w:cs="Arial"/>
          <w:color w:val="0A0A0D"/>
          <w:w w:val="115"/>
        </w:rPr>
        <w:t>M</w:t>
      </w:r>
      <w:r>
        <w:rPr>
          <w:rFonts w:ascii="Arial" w:eastAsia="Arial" w:hAnsi="Arial" w:cs="Arial"/>
          <w:color w:val="0A0A0D"/>
          <w:w w:val="101"/>
        </w:rPr>
        <w:t>S</w:t>
      </w:r>
      <w:r>
        <w:rPr>
          <w:rFonts w:ascii="Arial" w:eastAsia="Arial" w:hAnsi="Arial" w:cs="Arial"/>
          <w:color w:val="0A0A0D"/>
          <w:w w:val="107"/>
        </w:rPr>
        <w:t>0</w:t>
      </w:r>
      <w:r>
        <w:rPr>
          <w:rFonts w:ascii="Arial" w:eastAsia="Arial" w:hAnsi="Arial" w:cs="Arial"/>
          <w:color w:val="0A0A0D"/>
          <w:w w:val="99"/>
        </w:rPr>
        <w:t>2</w:t>
      </w:r>
      <w:r>
        <w:rPr>
          <w:rFonts w:ascii="Arial" w:eastAsia="Arial" w:hAnsi="Arial" w:cs="Arial"/>
          <w:color w:val="0A0A0D"/>
          <w:w w:val="77"/>
        </w:rPr>
        <w:t>1</w:t>
      </w:r>
      <w:r>
        <w:rPr>
          <w:rFonts w:ascii="Arial" w:eastAsia="Arial" w:hAnsi="Arial" w:cs="Arial"/>
          <w:color w:val="0A0A0D"/>
          <w:w w:val="120"/>
        </w:rPr>
        <w:t>8</w:t>
      </w:r>
      <w:r>
        <w:rPr>
          <w:rFonts w:ascii="Arial" w:eastAsia="Arial" w:hAnsi="Arial" w:cs="Arial"/>
          <w:color w:val="0A0A0D"/>
          <w:w w:val="107"/>
        </w:rPr>
        <w:t>8</w:t>
      </w:r>
      <w:r>
        <w:rPr>
          <w:rFonts w:ascii="Arial" w:eastAsia="Arial" w:hAnsi="Arial" w:cs="Arial"/>
          <w:color w:val="0A0A0D"/>
          <w:w w:val="77"/>
        </w:rPr>
        <w:t>1</w:t>
      </w:r>
      <w:r>
        <w:rPr>
          <w:rFonts w:ascii="Arial" w:eastAsia="Arial" w:hAnsi="Arial" w:cs="Arial"/>
          <w:color w:val="0A0A0D"/>
          <w:w w:val="129"/>
        </w:rPr>
        <w:t>3</w:t>
      </w:r>
    </w:p>
    <w:p w14:paraId="37ED5A79" w14:textId="77777777" w:rsidR="007F65F5" w:rsidRPr="00DE4614" w:rsidRDefault="00000000" w:rsidP="00DE4614">
      <w:pPr>
        <w:ind w:left="326"/>
        <w:rPr>
          <w:rFonts w:eastAsia="Arial"/>
          <w:b/>
          <w:bCs/>
          <w:sz w:val="22"/>
          <w:szCs w:val="22"/>
        </w:rPr>
      </w:pPr>
      <w:r w:rsidRPr="00DE4614">
        <w:rPr>
          <w:rFonts w:eastAsia="Arial"/>
          <w:b/>
          <w:bCs/>
          <w:sz w:val="22"/>
          <w:szCs w:val="22"/>
        </w:rPr>
        <w:t xml:space="preserve">R </w:t>
      </w:r>
      <w:r w:rsidRPr="00DE4614">
        <w:rPr>
          <w:b/>
          <w:bCs/>
          <w:sz w:val="22"/>
          <w:szCs w:val="22"/>
        </w:rPr>
        <w:t xml:space="preserve">v </w:t>
      </w:r>
      <w:r w:rsidRPr="00DE4614">
        <w:rPr>
          <w:rFonts w:eastAsia="Arial"/>
          <w:b/>
          <w:bCs/>
          <w:sz w:val="22"/>
          <w:szCs w:val="22"/>
        </w:rPr>
        <w:t>Simon Paul CORDELL, Woolwich  Crown Court  18th March, 2014</w:t>
      </w:r>
    </w:p>
    <w:p w14:paraId="27B4B8AA" w14:textId="77777777" w:rsidR="007F65F5" w:rsidRPr="00DE4614" w:rsidRDefault="007F65F5" w:rsidP="00DE4614">
      <w:pPr>
        <w:ind w:left="326"/>
        <w:rPr>
          <w:b/>
          <w:bCs/>
          <w:sz w:val="22"/>
          <w:szCs w:val="22"/>
        </w:rPr>
      </w:pPr>
    </w:p>
    <w:p w14:paraId="5B1D0A07" w14:textId="77777777" w:rsidR="007F65F5" w:rsidRPr="00DE4614" w:rsidRDefault="00000000" w:rsidP="00DE4614">
      <w:pPr>
        <w:ind w:left="326"/>
        <w:rPr>
          <w:rFonts w:eastAsia="Arial"/>
          <w:b/>
          <w:bCs/>
          <w:sz w:val="22"/>
          <w:szCs w:val="22"/>
        </w:rPr>
      </w:pPr>
      <w:r w:rsidRPr="00DE4614">
        <w:rPr>
          <w:rFonts w:eastAsia="Arial"/>
          <w:b/>
          <w:bCs/>
          <w:sz w:val="22"/>
          <w:szCs w:val="22"/>
        </w:rPr>
        <w:t>Disclosure  of Prosecution  Material  under Section 7 Criminal Procedure  and Investigations</w:t>
      </w:r>
    </w:p>
    <w:p w14:paraId="04169832" w14:textId="77777777" w:rsidR="007F65F5" w:rsidRPr="00DE4614" w:rsidRDefault="00000000" w:rsidP="00DE4614">
      <w:pPr>
        <w:ind w:left="326"/>
        <w:rPr>
          <w:rFonts w:eastAsia="Arial"/>
          <w:b/>
          <w:bCs/>
          <w:sz w:val="22"/>
          <w:szCs w:val="22"/>
        </w:rPr>
      </w:pPr>
      <w:r w:rsidRPr="00DE4614">
        <w:rPr>
          <w:rFonts w:eastAsia="Arial"/>
          <w:b/>
          <w:bCs/>
          <w:sz w:val="22"/>
          <w:szCs w:val="22"/>
        </w:rPr>
        <w:t>Act1996</w:t>
      </w:r>
    </w:p>
    <w:p w14:paraId="71D96DFC" w14:textId="77777777" w:rsidR="007F65F5" w:rsidRDefault="007F65F5">
      <w:pPr>
        <w:spacing w:before="5" w:line="240" w:lineRule="exact"/>
        <w:rPr>
          <w:sz w:val="24"/>
          <w:szCs w:val="24"/>
        </w:rPr>
      </w:pPr>
    </w:p>
    <w:p w14:paraId="3D5D42C0" w14:textId="77777777" w:rsidR="007F65F5" w:rsidRPr="00DE4614" w:rsidRDefault="00000000" w:rsidP="00DE4614">
      <w:pPr>
        <w:ind w:left="471"/>
        <w:rPr>
          <w:rFonts w:eastAsia="Arial"/>
          <w:sz w:val="22"/>
          <w:szCs w:val="22"/>
        </w:rPr>
      </w:pPr>
      <w:r w:rsidRPr="00DE4614">
        <w:rPr>
          <w:rFonts w:eastAsia="Arial"/>
          <w:sz w:val="22"/>
          <w:szCs w:val="22"/>
        </w:rPr>
        <w:t xml:space="preserve">I   have considered your </w:t>
      </w:r>
      <w:proofErr w:type="spellStart"/>
      <w:r w:rsidRPr="00DE4614">
        <w:rPr>
          <w:rFonts w:eastAsia="Arial"/>
          <w:sz w:val="22"/>
          <w:szCs w:val="22"/>
        </w:rPr>
        <w:t>defence</w:t>
      </w:r>
      <w:proofErr w:type="spellEnd"/>
      <w:r w:rsidRPr="00DE4614">
        <w:rPr>
          <w:rFonts w:eastAsia="Arial"/>
          <w:sz w:val="22"/>
          <w:szCs w:val="22"/>
        </w:rPr>
        <w:t xml:space="preserve"> statement,  provided under Section 5/section 6 Criminal Procedure and Investigations Act 1996 (CPIA) and your section 8 Application. Under my continuing  duty to review issues of disclosure I  am required to disclose to you any prosecution material which has not been previously disclosed  and which  might  reasonably  be expected  to assist  your </w:t>
      </w:r>
      <w:proofErr w:type="spellStart"/>
      <w:r w:rsidRPr="00DE4614">
        <w:rPr>
          <w:rFonts w:eastAsia="Arial"/>
          <w:sz w:val="22"/>
          <w:szCs w:val="22"/>
        </w:rPr>
        <w:t>defence</w:t>
      </w:r>
      <w:proofErr w:type="spellEnd"/>
      <w:r w:rsidRPr="00DE4614">
        <w:rPr>
          <w:rFonts w:eastAsia="Arial"/>
          <w:sz w:val="22"/>
          <w:szCs w:val="22"/>
        </w:rPr>
        <w:t>,  as described in your statement.</w:t>
      </w:r>
    </w:p>
    <w:p w14:paraId="3DD6904C" w14:textId="77777777" w:rsidR="007F65F5" w:rsidRPr="00DE4614" w:rsidRDefault="007F65F5" w:rsidP="00DE4614">
      <w:pPr>
        <w:ind w:left="360"/>
      </w:pPr>
    </w:p>
    <w:p w14:paraId="6B6A9790" w14:textId="698581A4" w:rsidR="007F65F5" w:rsidRPr="00DE4614" w:rsidRDefault="00000000" w:rsidP="00DE4614">
      <w:pPr>
        <w:pStyle w:val="ListParagraph"/>
        <w:numPr>
          <w:ilvl w:val="0"/>
          <w:numId w:val="2"/>
        </w:numPr>
        <w:ind w:left="1080"/>
        <w:rPr>
          <w:rFonts w:eastAsia="Arial"/>
          <w:sz w:val="22"/>
          <w:szCs w:val="22"/>
        </w:rPr>
      </w:pPr>
      <w:r w:rsidRPr="00DE4614">
        <w:rPr>
          <w:rFonts w:eastAsia="Arial"/>
          <w:sz w:val="22"/>
          <w:szCs w:val="22"/>
        </w:rPr>
        <w:t>I attach CRIS  reference  3005146/13  (burglary  from  February 2013)  only some  pages of which may assist you.  However as a matter of courtesy all but 2 pages of the CRIS report which contain personal information with regard to the suspects detailed in the report have been disclosed to you.</w:t>
      </w:r>
    </w:p>
    <w:p w14:paraId="734554FD" w14:textId="12F2A47D" w:rsidR="007F65F5" w:rsidRPr="00DE4614" w:rsidRDefault="00000000" w:rsidP="00DE4614">
      <w:pPr>
        <w:pStyle w:val="ListParagraph"/>
        <w:numPr>
          <w:ilvl w:val="0"/>
          <w:numId w:val="2"/>
        </w:numPr>
        <w:ind w:left="1080"/>
        <w:rPr>
          <w:rFonts w:eastAsia="Arial"/>
          <w:sz w:val="22"/>
          <w:szCs w:val="22"/>
        </w:rPr>
      </w:pPr>
      <w:r w:rsidRPr="00DE4614">
        <w:rPr>
          <w:rFonts w:eastAsia="Arial"/>
          <w:sz w:val="22"/>
          <w:szCs w:val="22"/>
        </w:rPr>
        <w:t>The SOCO job sheet for the February 2013 burglary has already been disclosed to you.</w:t>
      </w:r>
    </w:p>
    <w:p w14:paraId="45DA5A7B" w14:textId="527A94B0" w:rsidR="007F65F5" w:rsidRPr="00DE4614" w:rsidRDefault="00000000" w:rsidP="00DE4614">
      <w:pPr>
        <w:pStyle w:val="ListParagraph"/>
        <w:ind w:left="1080"/>
        <w:rPr>
          <w:rFonts w:eastAsia="Arial"/>
          <w:sz w:val="22"/>
          <w:szCs w:val="22"/>
        </w:rPr>
      </w:pPr>
      <w:r w:rsidRPr="00DE4614">
        <w:rPr>
          <w:rFonts w:eastAsia="Arial"/>
          <w:sz w:val="22"/>
          <w:szCs w:val="22"/>
        </w:rPr>
        <w:t xml:space="preserve">The e-mail correspondence with </w:t>
      </w:r>
      <w:r w:rsidR="00DE4614" w:rsidRPr="00DE4614">
        <w:rPr>
          <w:rFonts w:eastAsia="Arial"/>
          <w:sz w:val="22"/>
          <w:szCs w:val="22"/>
        </w:rPr>
        <w:t>Mr.</w:t>
      </w:r>
      <w:r w:rsidRPr="00DE4614">
        <w:rPr>
          <w:rFonts w:eastAsia="Arial"/>
          <w:sz w:val="22"/>
          <w:szCs w:val="22"/>
        </w:rPr>
        <w:t xml:space="preserve"> Patel's insurance company has been disclosed to you.</w:t>
      </w:r>
    </w:p>
    <w:p w14:paraId="64CE022A" w14:textId="77777777" w:rsidR="007F65F5" w:rsidRPr="00DE4614" w:rsidRDefault="00000000" w:rsidP="00DE4614">
      <w:pPr>
        <w:pStyle w:val="ListParagraph"/>
        <w:ind w:left="1080"/>
        <w:rPr>
          <w:rFonts w:eastAsia="Arial"/>
          <w:sz w:val="22"/>
          <w:szCs w:val="22"/>
        </w:rPr>
      </w:pPr>
      <w:r w:rsidRPr="00DE4614">
        <w:rPr>
          <w:rFonts w:eastAsia="Arial"/>
          <w:sz w:val="22"/>
          <w:szCs w:val="22"/>
        </w:rPr>
        <w:t>The correspondence  indicates that the claim was for repairs to the warehouse only.   There is no mention of a claim for property stolen.</w:t>
      </w:r>
    </w:p>
    <w:p w14:paraId="141F8FBD" w14:textId="4B9557A3" w:rsidR="007F65F5" w:rsidRPr="00DE4614" w:rsidRDefault="00DE4614" w:rsidP="00DE4614">
      <w:pPr>
        <w:pStyle w:val="ListParagraph"/>
        <w:numPr>
          <w:ilvl w:val="0"/>
          <w:numId w:val="2"/>
        </w:numPr>
        <w:ind w:left="1080"/>
        <w:rPr>
          <w:rFonts w:eastAsia="Arial"/>
          <w:sz w:val="22"/>
          <w:szCs w:val="22"/>
        </w:rPr>
        <w:sectPr w:rsidR="007F65F5" w:rsidRPr="00DE4614">
          <w:type w:val="continuous"/>
          <w:pgSz w:w="11900" w:h="16800"/>
          <w:pgMar w:top="900" w:right="1320" w:bottom="280" w:left="820" w:header="720" w:footer="720" w:gutter="0"/>
          <w:cols w:space="720"/>
        </w:sectPr>
      </w:pPr>
      <w:r w:rsidRPr="00DE4614">
        <w:rPr>
          <w:rFonts w:eastAsia="Arial"/>
          <w:sz w:val="22"/>
          <w:szCs w:val="22"/>
        </w:rPr>
        <w:t>Ms.</w:t>
      </w:r>
      <w:r w:rsidR="00000000" w:rsidRPr="00DE4614">
        <w:rPr>
          <w:rFonts w:eastAsia="Arial"/>
          <w:sz w:val="22"/>
          <w:szCs w:val="22"/>
        </w:rPr>
        <w:t xml:space="preserve"> Pursey was arrested for the burglary in May 2013 and interviewed.   DC Johnson was the interviewing officer.   In interview Pursey states that she attended the rave in  February</w:t>
      </w:r>
      <w:r w:rsidRPr="00DE4614">
        <w:rPr>
          <w:rFonts w:eastAsia="Arial"/>
          <w:sz w:val="22"/>
          <w:szCs w:val="22"/>
        </w:rPr>
        <w:t xml:space="preserve"> </w:t>
      </w:r>
      <w:r w:rsidR="00000000" w:rsidRPr="00DE4614">
        <w:rPr>
          <w:rFonts w:eastAsia="Arial"/>
          <w:sz w:val="22"/>
          <w:szCs w:val="22"/>
        </w:rPr>
        <w:t>2013 and that the  beer can was  left at the  rave back  in  February and that  she wasn't</w:t>
      </w:r>
      <w:r w:rsidRPr="00DE4614">
        <w:rPr>
          <w:rFonts w:eastAsia="Arial"/>
          <w:sz w:val="22"/>
          <w:szCs w:val="22"/>
        </w:rPr>
        <w:t xml:space="preserve"> </w:t>
      </w:r>
      <w:r w:rsidR="00000000" w:rsidRPr="00DE4614">
        <w:rPr>
          <w:rFonts w:eastAsia="Arial"/>
          <w:sz w:val="22"/>
          <w:szCs w:val="22"/>
        </w:rPr>
        <w:t>present at the rave in</w:t>
      </w:r>
      <w:r>
        <w:rPr>
          <w:rFonts w:eastAsia="Arial"/>
          <w:sz w:val="22"/>
          <w:szCs w:val="22"/>
        </w:rPr>
        <w:t xml:space="preserve"> </w:t>
      </w:r>
      <w:r w:rsidR="00000000" w:rsidRPr="00DE4614">
        <w:rPr>
          <w:rFonts w:eastAsia="Arial"/>
          <w:sz w:val="22"/>
          <w:szCs w:val="22"/>
        </w:rPr>
        <w:t xml:space="preserve">May.   No further action was taken by the police with regard to </w:t>
      </w:r>
      <w:r w:rsidRPr="00DE4614">
        <w:rPr>
          <w:rFonts w:eastAsia="Arial"/>
          <w:sz w:val="22"/>
          <w:szCs w:val="22"/>
        </w:rPr>
        <w:t xml:space="preserve">Ms. </w:t>
      </w:r>
      <w:r w:rsidR="00000000" w:rsidRPr="00DE4614">
        <w:rPr>
          <w:rFonts w:eastAsia="Arial"/>
          <w:sz w:val="22"/>
          <w:szCs w:val="22"/>
        </w:rPr>
        <w:t xml:space="preserve">Pursey.   </w:t>
      </w:r>
      <w:r w:rsidRPr="00DE4614">
        <w:rPr>
          <w:rFonts w:eastAsia="Arial"/>
          <w:sz w:val="22"/>
          <w:szCs w:val="22"/>
        </w:rPr>
        <w:t>Ms.</w:t>
      </w:r>
      <w:r w:rsidR="00000000" w:rsidRPr="00DE4614">
        <w:rPr>
          <w:rFonts w:eastAsia="Arial"/>
          <w:sz w:val="22"/>
          <w:szCs w:val="22"/>
        </w:rPr>
        <w:t xml:space="preserve"> Pursey had been arrested in  February 2013 (see CRIS 3005146/13).</w:t>
      </w:r>
    </w:p>
    <w:p w14:paraId="19D9F385" w14:textId="454D8EE8" w:rsidR="007F65F5" w:rsidRDefault="00DE4614">
      <w:pPr>
        <w:spacing w:line="160" w:lineRule="exact"/>
        <w:rPr>
          <w:sz w:val="16"/>
          <w:szCs w:val="16"/>
        </w:rPr>
      </w:pPr>
      <w:r w:rsidRPr="00DE4614">
        <w:rPr>
          <w:noProof/>
          <w:lang w:val="fr-FR"/>
        </w:rPr>
        <w:lastRenderedPageBreak/>
        <w:drawing>
          <wp:anchor distT="0" distB="0" distL="114300" distR="114300" simplePos="0" relativeHeight="251660288" behindDoc="1" locked="0" layoutInCell="1" allowOverlap="1" wp14:anchorId="7827E489" wp14:editId="11E6DAB1">
            <wp:simplePos x="0" y="0"/>
            <wp:positionH relativeFrom="column">
              <wp:posOffset>4603750</wp:posOffset>
            </wp:positionH>
            <wp:positionV relativeFrom="paragraph">
              <wp:posOffset>1270</wp:posOffset>
            </wp:positionV>
            <wp:extent cx="1889125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346" y="21146"/>
                <wp:lineTo x="21346" y="0"/>
                <wp:lineTo x="0" y="0"/>
              </wp:wrapPolygon>
            </wp:wrapTight>
            <wp:docPr id="7236363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FEF16" w14:textId="77777777" w:rsidR="007F65F5" w:rsidRDefault="007F65F5">
      <w:pPr>
        <w:spacing w:line="200" w:lineRule="exact"/>
      </w:pPr>
    </w:p>
    <w:p w14:paraId="5063FA8E" w14:textId="77777777" w:rsidR="007F65F5" w:rsidRDefault="007F65F5">
      <w:pPr>
        <w:spacing w:line="200" w:lineRule="exact"/>
      </w:pPr>
    </w:p>
    <w:p w14:paraId="268FF214" w14:textId="77777777" w:rsidR="007F65F5" w:rsidRDefault="007F65F5">
      <w:pPr>
        <w:spacing w:line="200" w:lineRule="exact"/>
      </w:pPr>
    </w:p>
    <w:p w14:paraId="7B46B098" w14:textId="77777777" w:rsidR="007F65F5" w:rsidRPr="00DE4614" w:rsidRDefault="007F65F5" w:rsidP="00DE4614"/>
    <w:p w14:paraId="3F90127D" w14:textId="7E32D712" w:rsidR="00DE4614" w:rsidRPr="00080040" w:rsidRDefault="00000000" w:rsidP="00DE4614">
      <w:pPr>
        <w:ind w:left="296"/>
        <w:rPr>
          <w:b/>
          <w:bCs/>
          <w:sz w:val="24"/>
          <w:szCs w:val="24"/>
          <w:lang w:val="en-GB"/>
        </w:rPr>
        <w:sectPr w:rsidR="00DE4614" w:rsidRPr="00080040">
          <w:footerReference w:type="default" r:id="rId10"/>
          <w:pgSz w:w="11900" w:h="16800"/>
          <w:pgMar w:top="240" w:right="1000" w:bottom="280" w:left="760" w:header="0" w:footer="0" w:gutter="0"/>
          <w:cols w:num="2" w:space="720" w:equalWidth="0">
            <w:col w:w="2073" w:space="5433"/>
            <w:col w:w="2634"/>
          </w:cols>
        </w:sectPr>
      </w:pPr>
      <w:r w:rsidRPr="00080040">
        <w:rPr>
          <w:rFonts w:eastAsia="Arial"/>
          <w:b/>
          <w:bCs/>
          <w:sz w:val="24"/>
          <w:szCs w:val="24"/>
          <w:lang w:val="en-GB"/>
        </w:rPr>
        <w:t>Lorrain</w:t>
      </w:r>
      <w:r w:rsidR="00DE4614" w:rsidRPr="00080040">
        <w:rPr>
          <w:rFonts w:eastAsia="Arial"/>
          <w:b/>
          <w:bCs/>
          <w:sz w:val="24"/>
          <w:szCs w:val="24"/>
        </w:rPr>
        <w:t>e Cordell</w:t>
      </w:r>
    </w:p>
    <w:p w14:paraId="15222B64" w14:textId="77777777" w:rsidR="007F65F5" w:rsidRPr="00080040" w:rsidRDefault="007F65F5">
      <w:pPr>
        <w:spacing w:before="13" w:line="200" w:lineRule="exact"/>
        <w:rPr>
          <w:sz w:val="24"/>
          <w:szCs w:val="24"/>
        </w:rPr>
        <w:sectPr w:rsidR="007F65F5" w:rsidRPr="00080040">
          <w:type w:val="continuous"/>
          <w:pgSz w:w="11900" w:h="16800"/>
          <w:pgMar w:top="900" w:right="1000" w:bottom="280" w:left="760" w:header="720" w:footer="720" w:gutter="0"/>
          <w:cols w:space="720"/>
        </w:sectPr>
      </w:pPr>
    </w:p>
    <w:p w14:paraId="6CD1937C" w14:textId="40A0D767" w:rsidR="00DE4614" w:rsidRPr="00080040" w:rsidRDefault="00DE4614" w:rsidP="00080040">
      <w:pPr>
        <w:rPr>
          <w:sz w:val="24"/>
          <w:szCs w:val="24"/>
        </w:rPr>
      </w:pPr>
      <w:r w:rsidRPr="00080040">
        <w:rPr>
          <w:sz w:val="24"/>
          <w:szCs w:val="24"/>
          <w:lang w:val="en-GB"/>
        </w:rPr>
        <w:t>From: JOSEPHINE WARD [josephinewardsolicitor@gmail.com]</w:t>
      </w:r>
    </w:p>
    <w:p w14:paraId="7B4B45CE" w14:textId="140CAF6F" w:rsidR="00DE4614" w:rsidRPr="00080040" w:rsidRDefault="00DE4614" w:rsidP="00080040">
      <w:pPr>
        <w:rPr>
          <w:sz w:val="24"/>
          <w:szCs w:val="24"/>
        </w:rPr>
      </w:pPr>
      <w:r w:rsidRPr="00080040">
        <w:rPr>
          <w:sz w:val="24"/>
          <w:szCs w:val="24"/>
          <w:lang w:val="en-GB"/>
        </w:rPr>
        <w:t>Sent: 26 June 2013  18:22</w:t>
      </w:r>
    </w:p>
    <w:p w14:paraId="34527980" w14:textId="19BD91AD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To:</w:t>
      </w:r>
      <w:r w:rsidRPr="00080040">
        <w:rPr>
          <w:sz w:val="24"/>
          <w:szCs w:val="24"/>
        </w:rPr>
        <w:t xml:space="preserve"> </w:t>
      </w:r>
      <w:r w:rsidRPr="00080040">
        <w:rPr>
          <w:sz w:val="24"/>
          <w:szCs w:val="24"/>
          <w:lang w:val="en-GB"/>
        </w:rPr>
        <w:t>Lorraine  Cordell</w:t>
      </w:r>
    </w:p>
    <w:p w14:paraId="5B0C0162" w14:textId="5DE9185B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Subject:</w:t>
      </w:r>
      <w:r w:rsidRPr="00080040">
        <w:rPr>
          <w:sz w:val="24"/>
          <w:szCs w:val="24"/>
        </w:rPr>
        <w:t xml:space="preserve"> Fwd.</w:t>
      </w:r>
      <w:r w:rsidRPr="00080040">
        <w:rPr>
          <w:sz w:val="24"/>
          <w:szCs w:val="24"/>
          <w:lang w:val="en-GB"/>
        </w:rPr>
        <w:t>: Simon Cordell</w:t>
      </w:r>
    </w:p>
    <w:p w14:paraId="2852D6A3" w14:textId="63CD3724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 xml:space="preserve">Attachments: </w:t>
      </w:r>
      <w:r w:rsidRPr="00080040">
        <w:rPr>
          <w:color w:val="0000FF"/>
          <w:sz w:val="24"/>
          <w:szCs w:val="24"/>
          <w:u w:val="single"/>
          <w:lang w:val="en-GB"/>
        </w:rPr>
        <w:t>PST NOTES.pdf</w:t>
      </w:r>
    </w:p>
    <w:p w14:paraId="0D010355" w14:textId="77777777" w:rsidR="00DE4614" w:rsidRPr="00080040" w:rsidRDefault="00DE4614" w:rsidP="00080040">
      <w:pPr>
        <w:rPr>
          <w:sz w:val="24"/>
          <w:szCs w:val="24"/>
          <w:lang w:val="en-GB"/>
        </w:rPr>
      </w:pPr>
    </w:p>
    <w:p w14:paraId="7AE99EBB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----------  Forwarded  message  ----------</w:t>
      </w:r>
    </w:p>
    <w:p w14:paraId="6F7B5761" w14:textId="68AF6BDD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From:  "Anthony Clarke"  &lt;</w:t>
      </w:r>
      <w:r w:rsidR="00080040" w:rsidRPr="00080040">
        <w:rPr>
          <w:color w:val="0000FF"/>
          <w:sz w:val="24"/>
          <w:szCs w:val="24"/>
          <w:u w:val="single"/>
          <w:lang w:val="en-GB"/>
        </w:rPr>
        <w:t>Anthony</w:t>
      </w:r>
      <w:r w:rsidR="00080040" w:rsidRPr="00080040">
        <w:rPr>
          <w:color w:val="0000FF"/>
          <w:sz w:val="24"/>
          <w:szCs w:val="24"/>
          <w:u w:val="single"/>
          <w:lang w:val="en-GB"/>
        </w:rPr>
        <w:t>@michalecarrollandco.com</w:t>
      </w:r>
      <w:r w:rsidR="00080040" w:rsidRPr="00080040">
        <w:rPr>
          <w:color w:val="0000FF"/>
          <w:sz w:val="24"/>
          <w:szCs w:val="24"/>
          <w:lang w:val="en-GB"/>
        </w:rPr>
        <w:t xml:space="preserve"> </w:t>
      </w:r>
      <w:r w:rsidRPr="00080040">
        <w:rPr>
          <w:sz w:val="24"/>
          <w:szCs w:val="24"/>
          <w:lang w:val="en-GB"/>
        </w:rPr>
        <w:t>&gt;</w:t>
      </w:r>
    </w:p>
    <w:p w14:paraId="69D4105C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Date: Jun 26, 2013  5:35  PM</w:t>
      </w:r>
    </w:p>
    <w:p w14:paraId="07847776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Subject:  Simon Cordell</w:t>
      </w:r>
    </w:p>
    <w:p w14:paraId="40904C77" w14:textId="220649E9" w:rsidR="00DE4614" w:rsidRPr="00080040" w:rsidRDefault="00DE4614" w:rsidP="00080040">
      <w:pPr>
        <w:rPr>
          <w:sz w:val="24"/>
          <w:szCs w:val="24"/>
        </w:rPr>
      </w:pPr>
      <w:r w:rsidRPr="00080040">
        <w:rPr>
          <w:sz w:val="24"/>
          <w:szCs w:val="24"/>
          <w:lang w:val="en-GB"/>
        </w:rPr>
        <w:t>To:</w:t>
      </w:r>
      <w:r w:rsidRPr="00080040">
        <w:rPr>
          <w:sz w:val="24"/>
          <w:szCs w:val="24"/>
        </w:rPr>
        <w:t xml:space="preserve"> </w:t>
      </w:r>
      <w:r w:rsidR="00080040" w:rsidRPr="00080040">
        <w:rPr>
          <w:sz w:val="24"/>
          <w:szCs w:val="24"/>
          <w:lang w:val="en-GB"/>
        </w:rPr>
        <w:t>&lt;</w:t>
      </w:r>
      <w:r w:rsidR="00080040">
        <w:rPr>
          <w:sz w:val="24"/>
          <w:szCs w:val="24"/>
          <w:lang w:val="en-GB"/>
        </w:rPr>
        <w:t xml:space="preserve"> </w:t>
      </w:r>
      <w:hyperlink r:id="rId11" w:history="1">
        <w:r w:rsidR="00080040" w:rsidRPr="00E95E7A">
          <w:rPr>
            <w:rStyle w:val="Hyperlink"/>
            <w:sz w:val="24"/>
            <w:szCs w:val="24"/>
            <w:lang w:val="en-GB"/>
          </w:rPr>
          <w:t>josephinewardsolicitor@gmail.com</w:t>
        </w:r>
      </w:hyperlink>
      <w:r w:rsidRPr="00080040">
        <w:rPr>
          <w:sz w:val="24"/>
          <w:szCs w:val="24"/>
        </w:rPr>
        <w:t xml:space="preserve"> </w:t>
      </w:r>
      <w:r w:rsidR="00080040" w:rsidRPr="00080040">
        <w:rPr>
          <w:sz w:val="24"/>
          <w:szCs w:val="24"/>
          <w:lang w:val="en-GB"/>
        </w:rPr>
        <w:t>&gt;</w:t>
      </w:r>
      <w:r w:rsidRPr="00080040">
        <w:rPr>
          <w:sz w:val="24"/>
          <w:szCs w:val="24"/>
        </w:rPr>
        <w:t xml:space="preserve">  </w:t>
      </w:r>
      <w:r w:rsidRPr="00080040">
        <w:rPr>
          <w:sz w:val="24"/>
          <w:szCs w:val="24"/>
          <w:lang w:val="en-GB"/>
        </w:rPr>
        <w:t xml:space="preserve"> </w:t>
      </w:r>
      <w:r w:rsidR="00080040" w:rsidRPr="00080040">
        <w:rPr>
          <w:sz w:val="24"/>
          <w:szCs w:val="24"/>
          <w:lang w:val="en-GB"/>
        </w:rPr>
        <w:t>&lt;</w:t>
      </w:r>
      <w:r w:rsidR="00080040">
        <w:rPr>
          <w:sz w:val="24"/>
          <w:szCs w:val="24"/>
          <w:lang w:val="en-GB"/>
        </w:rPr>
        <w:t xml:space="preserve"> </w:t>
      </w:r>
      <w:hyperlink r:id="rId12" w:history="1">
        <w:r w:rsidR="00080040" w:rsidRPr="00E95E7A">
          <w:rPr>
            <w:rStyle w:val="Hyperlink"/>
            <w:sz w:val="24"/>
            <w:szCs w:val="24"/>
            <w:lang w:val="en-GB"/>
          </w:rPr>
          <w:t>josephinewardsolicitor@gmail.com</w:t>
        </w:r>
      </w:hyperlink>
      <w:r w:rsidR="00080040" w:rsidRPr="00080040">
        <w:rPr>
          <w:sz w:val="24"/>
          <w:szCs w:val="24"/>
        </w:rPr>
        <w:t xml:space="preserve"> </w:t>
      </w:r>
      <w:r w:rsidR="00080040" w:rsidRPr="00080040">
        <w:rPr>
          <w:sz w:val="24"/>
          <w:szCs w:val="24"/>
          <w:lang w:val="en-GB"/>
        </w:rPr>
        <w:t>&gt;</w:t>
      </w:r>
      <w:r w:rsidR="00080040" w:rsidRPr="00080040">
        <w:rPr>
          <w:sz w:val="24"/>
          <w:szCs w:val="24"/>
        </w:rPr>
        <w:t xml:space="preserve">  </w:t>
      </w:r>
      <w:r w:rsidR="00080040" w:rsidRPr="00080040">
        <w:rPr>
          <w:sz w:val="24"/>
          <w:szCs w:val="24"/>
          <w:lang w:val="en-GB"/>
        </w:rPr>
        <w:t xml:space="preserve"> </w:t>
      </w:r>
    </w:p>
    <w:p w14:paraId="734FAD5B" w14:textId="77777777" w:rsidR="00DE4614" w:rsidRPr="00080040" w:rsidRDefault="00DE4614" w:rsidP="00080040">
      <w:pPr>
        <w:rPr>
          <w:sz w:val="24"/>
          <w:szCs w:val="24"/>
          <w:lang w:val="en-GB"/>
        </w:rPr>
      </w:pPr>
    </w:p>
    <w:p w14:paraId="52BA5F56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Josie</w:t>
      </w:r>
    </w:p>
    <w:p w14:paraId="52E85A01" w14:textId="77777777" w:rsidR="00DE4614" w:rsidRPr="00080040" w:rsidRDefault="00DE4614" w:rsidP="00080040">
      <w:pPr>
        <w:rPr>
          <w:sz w:val="24"/>
          <w:szCs w:val="24"/>
          <w:lang w:val="en-GB"/>
        </w:rPr>
      </w:pPr>
    </w:p>
    <w:p w14:paraId="049B620C" w14:textId="77777777" w:rsidR="00080040" w:rsidRPr="00080040" w:rsidRDefault="00DE4614" w:rsidP="00080040">
      <w:pPr>
        <w:rPr>
          <w:sz w:val="24"/>
          <w:szCs w:val="24"/>
        </w:rPr>
      </w:pPr>
      <w:r w:rsidRPr="00080040">
        <w:rPr>
          <w:sz w:val="24"/>
          <w:szCs w:val="24"/>
          <w:lang w:val="en-GB"/>
        </w:rPr>
        <w:t xml:space="preserve">My police station  notes from Walworth Police  Station on 25th June 2013. </w:t>
      </w:r>
    </w:p>
    <w:p w14:paraId="07A54F70" w14:textId="77777777" w:rsidR="00080040" w:rsidRPr="00080040" w:rsidRDefault="00080040" w:rsidP="00080040">
      <w:pPr>
        <w:rPr>
          <w:sz w:val="24"/>
          <w:szCs w:val="24"/>
        </w:rPr>
      </w:pPr>
    </w:p>
    <w:p w14:paraId="52F028B0" w14:textId="5279E094" w:rsidR="00080040" w:rsidRPr="00080040" w:rsidRDefault="00DE4614" w:rsidP="00080040">
      <w:pPr>
        <w:rPr>
          <w:sz w:val="24"/>
          <w:szCs w:val="24"/>
        </w:rPr>
      </w:pPr>
      <w:r w:rsidRPr="00080040">
        <w:rPr>
          <w:sz w:val="24"/>
          <w:szCs w:val="24"/>
          <w:lang w:val="en-GB"/>
        </w:rPr>
        <w:t>Anthony</w:t>
      </w:r>
    </w:p>
    <w:p w14:paraId="0ED54285" w14:textId="77777777" w:rsidR="00080040" w:rsidRPr="00080040" w:rsidRDefault="00080040" w:rsidP="00DE4614">
      <w:pPr>
        <w:pBdr>
          <w:bottom w:val="single" w:sz="6" w:space="1" w:color="auto"/>
        </w:pBdr>
        <w:spacing w:line="200" w:lineRule="exact"/>
        <w:rPr>
          <w:sz w:val="24"/>
          <w:szCs w:val="24"/>
          <w:lang w:val="en-GB"/>
        </w:rPr>
      </w:pPr>
    </w:p>
    <w:p w14:paraId="291CD73C" w14:textId="77777777" w:rsidR="00080040" w:rsidRPr="00080040" w:rsidRDefault="00080040" w:rsidP="00DE4614">
      <w:pPr>
        <w:spacing w:line="200" w:lineRule="exact"/>
        <w:rPr>
          <w:sz w:val="24"/>
          <w:szCs w:val="24"/>
          <w:lang w:val="en-GB"/>
        </w:rPr>
      </w:pPr>
    </w:p>
    <w:p w14:paraId="293A4A2B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This Firm  is authorised  and regulated  by the Solicitors Regulation  Authority</w:t>
      </w:r>
    </w:p>
    <w:p w14:paraId="3C3C2884" w14:textId="77777777" w:rsidR="00DE4614" w:rsidRPr="00080040" w:rsidRDefault="00DE4614" w:rsidP="00080040">
      <w:pPr>
        <w:rPr>
          <w:sz w:val="24"/>
          <w:szCs w:val="24"/>
          <w:lang w:val="en-GB"/>
        </w:rPr>
      </w:pPr>
    </w:p>
    <w:p w14:paraId="6AEB2212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Michael  Carroll  &amp; Co</w:t>
      </w:r>
    </w:p>
    <w:p w14:paraId="59870FBD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798 High Road</w:t>
      </w:r>
    </w:p>
    <w:p w14:paraId="2D73A199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Tottenham</w:t>
      </w:r>
    </w:p>
    <w:p w14:paraId="480B3F8D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NI 7 OOH</w:t>
      </w:r>
    </w:p>
    <w:p w14:paraId="7291DD4F" w14:textId="77777777" w:rsidR="00DE4614" w:rsidRPr="00080040" w:rsidRDefault="00DE4614" w:rsidP="00080040">
      <w:pPr>
        <w:rPr>
          <w:sz w:val="24"/>
          <w:szCs w:val="24"/>
          <w:lang w:val="en-GB"/>
        </w:rPr>
      </w:pPr>
    </w:p>
    <w:p w14:paraId="60E41EC7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Telephone:  020 8365  9900</w:t>
      </w:r>
    </w:p>
    <w:p w14:paraId="2A7D9488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Fax: 020 8365  0500</w:t>
      </w:r>
    </w:p>
    <w:p w14:paraId="2EB7EFE3" w14:textId="77777777" w:rsidR="00DE4614" w:rsidRPr="00080040" w:rsidRDefault="00DE4614" w:rsidP="00080040">
      <w:pPr>
        <w:rPr>
          <w:sz w:val="24"/>
          <w:szCs w:val="24"/>
          <w:lang w:val="en-GB"/>
        </w:rPr>
      </w:pPr>
      <w:r w:rsidRPr="00080040">
        <w:rPr>
          <w:sz w:val="24"/>
          <w:szCs w:val="24"/>
          <w:lang w:val="en-GB"/>
        </w:rPr>
        <w:t>DX: 36206 Edmonton  One</w:t>
      </w:r>
    </w:p>
    <w:p w14:paraId="617AA012" w14:textId="77777777" w:rsidR="00DE4614" w:rsidRPr="00080040" w:rsidRDefault="00DE4614" w:rsidP="00080040">
      <w:pPr>
        <w:rPr>
          <w:sz w:val="24"/>
          <w:szCs w:val="24"/>
          <w:lang w:val="en-GB"/>
        </w:rPr>
      </w:pPr>
    </w:p>
    <w:p w14:paraId="1B928852" w14:textId="328EC222" w:rsidR="007F65F5" w:rsidRPr="00080040" w:rsidRDefault="00DE4614" w:rsidP="00080040">
      <w:pPr>
        <w:rPr>
          <w:sz w:val="24"/>
          <w:szCs w:val="24"/>
          <w:lang w:val="it-IT"/>
        </w:rPr>
      </w:pPr>
      <w:proofErr w:type="spellStart"/>
      <w:r w:rsidRPr="00080040">
        <w:rPr>
          <w:sz w:val="24"/>
          <w:szCs w:val="24"/>
        </w:rPr>
        <w:t>Principale</w:t>
      </w:r>
      <w:proofErr w:type="spellEnd"/>
      <w:r w:rsidRPr="00080040">
        <w:rPr>
          <w:sz w:val="24"/>
          <w:szCs w:val="24"/>
          <w:lang w:val="it-IT"/>
        </w:rPr>
        <w:t xml:space="preserve">  Solicitor:  Michael  Carroll</w:t>
      </w:r>
    </w:p>
    <w:p w14:paraId="5F84790B" w14:textId="77777777" w:rsidR="007F65F5" w:rsidRPr="00DE4614" w:rsidRDefault="007F65F5">
      <w:pPr>
        <w:spacing w:line="200" w:lineRule="exact"/>
        <w:rPr>
          <w:lang w:val="it-IT"/>
        </w:rPr>
      </w:pPr>
    </w:p>
    <w:p w14:paraId="7824913B" w14:textId="77777777" w:rsidR="007F65F5" w:rsidRPr="00DE4614" w:rsidRDefault="007F65F5">
      <w:pPr>
        <w:spacing w:line="200" w:lineRule="exact"/>
        <w:rPr>
          <w:lang w:val="it-IT"/>
        </w:rPr>
      </w:pPr>
    </w:p>
    <w:p w14:paraId="2DE47667" w14:textId="77777777" w:rsidR="007F65F5" w:rsidRPr="00DE4614" w:rsidRDefault="007F65F5">
      <w:pPr>
        <w:spacing w:line="200" w:lineRule="exact"/>
        <w:rPr>
          <w:lang w:val="it-IT"/>
        </w:rPr>
      </w:pPr>
    </w:p>
    <w:p w14:paraId="309F0B89" w14:textId="77777777" w:rsidR="007F65F5" w:rsidRPr="00DE4614" w:rsidRDefault="007F65F5">
      <w:pPr>
        <w:spacing w:line="200" w:lineRule="exact"/>
        <w:rPr>
          <w:lang w:val="it-IT"/>
        </w:rPr>
      </w:pPr>
    </w:p>
    <w:p w14:paraId="608A507F" w14:textId="77777777" w:rsidR="007F65F5" w:rsidRPr="00DE4614" w:rsidRDefault="007F65F5">
      <w:pPr>
        <w:spacing w:line="200" w:lineRule="exact"/>
        <w:rPr>
          <w:lang w:val="it-IT"/>
        </w:rPr>
      </w:pPr>
    </w:p>
    <w:p w14:paraId="353F0E26" w14:textId="77777777" w:rsidR="007F65F5" w:rsidRPr="00DE4614" w:rsidRDefault="007F65F5">
      <w:pPr>
        <w:spacing w:line="200" w:lineRule="exact"/>
        <w:rPr>
          <w:lang w:val="it-IT"/>
        </w:rPr>
      </w:pPr>
    </w:p>
    <w:p w14:paraId="4F0EA4DD" w14:textId="77777777" w:rsidR="007F65F5" w:rsidRPr="00DE4614" w:rsidRDefault="007F65F5">
      <w:pPr>
        <w:spacing w:line="200" w:lineRule="exact"/>
        <w:rPr>
          <w:lang w:val="it-IT"/>
        </w:rPr>
      </w:pPr>
    </w:p>
    <w:p w14:paraId="7FD7A30C" w14:textId="77777777" w:rsidR="007F65F5" w:rsidRPr="00DE4614" w:rsidRDefault="007F65F5">
      <w:pPr>
        <w:spacing w:line="200" w:lineRule="exact"/>
        <w:rPr>
          <w:lang w:val="it-IT"/>
        </w:rPr>
      </w:pPr>
    </w:p>
    <w:p w14:paraId="0E9711BA" w14:textId="77777777" w:rsidR="007F65F5" w:rsidRPr="00DE4614" w:rsidRDefault="007F65F5">
      <w:pPr>
        <w:spacing w:line="200" w:lineRule="exact"/>
        <w:rPr>
          <w:lang w:val="it-IT"/>
        </w:rPr>
      </w:pPr>
    </w:p>
    <w:p w14:paraId="548FC48A" w14:textId="77777777" w:rsidR="007F65F5" w:rsidRPr="00DE4614" w:rsidRDefault="007F65F5">
      <w:pPr>
        <w:spacing w:line="200" w:lineRule="exact"/>
        <w:rPr>
          <w:lang w:val="it-IT"/>
        </w:rPr>
      </w:pPr>
    </w:p>
    <w:p w14:paraId="2A73D646" w14:textId="77777777" w:rsidR="007F65F5" w:rsidRPr="00DE4614" w:rsidRDefault="007F65F5">
      <w:pPr>
        <w:spacing w:line="200" w:lineRule="exact"/>
        <w:rPr>
          <w:lang w:val="it-IT"/>
        </w:rPr>
      </w:pPr>
    </w:p>
    <w:p w14:paraId="38F003BC" w14:textId="77777777" w:rsidR="007F65F5" w:rsidRPr="00DE4614" w:rsidRDefault="007F65F5">
      <w:pPr>
        <w:spacing w:line="200" w:lineRule="exact"/>
        <w:rPr>
          <w:lang w:val="it-IT"/>
        </w:rPr>
      </w:pPr>
    </w:p>
    <w:p w14:paraId="6ACC2800" w14:textId="77777777" w:rsidR="007F65F5" w:rsidRPr="00DE4614" w:rsidRDefault="007F65F5">
      <w:pPr>
        <w:spacing w:line="200" w:lineRule="exact"/>
        <w:rPr>
          <w:lang w:val="it-IT"/>
        </w:rPr>
      </w:pPr>
    </w:p>
    <w:p w14:paraId="352766A3" w14:textId="77777777" w:rsidR="007F65F5" w:rsidRPr="00DE4614" w:rsidRDefault="007F65F5">
      <w:pPr>
        <w:spacing w:line="200" w:lineRule="exact"/>
        <w:rPr>
          <w:lang w:val="it-IT"/>
        </w:rPr>
      </w:pPr>
    </w:p>
    <w:p w14:paraId="43993E93" w14:textId="77777777" w:rsidR="007F65F5" w:rsidRPr="00DE4614" w:rsidRDefault="007F65F5">
      <w:pPr>
        <w:spacing w:line="200" w:lineRule="exact"/>
        <w:rPr>
          <w:lang w:val="it-IT"/>
        </w:rPr>
      </w:pPr>
    </w:p>
    <w:p w14:paraId="6902728E" w14:textId="77777777" w:rsidR="007F65F5" w:rsidRPr="00DE4614" w:rsidRDefault="007F65F5">
      <w:pPr>
        <w:spacing w:line="200" w:lineRule="exact"/>
        <w:rPr>
          <w:lang w:val="it-IT"/>
        </w:rPr>
      </w:pPr>
    </w:p>
    <w:p w14:paraId="1DF193AB" w14:textId="77777777" w:rsidR="007F65F5" w:rsidRPr="00DE4614" w:rsidRDefault="007F65F5">
      <w:pPr>
        <w:spacing w:line="200" w:lineRule="exact"/>
        <w:rPr>
          <w:lang w:val="it-IT"/>
        </w:rPr>
      </w:pPr>
    </w:p>
    <w:p w14:paraId="57BAD80B" w14:textId="77777777" w:rsidR="007F65F5" w:rsidRPr="00DE4614" w:rsidRDefault="007F65F5">
      <w:pPr>
        <w:spacing w:line="200" w:lineRule="exact"/>
        <w:rPr>
          <w:lang w:val="it-IT"/>
        </w:rPr>
      </w:pPr>
    </w:p>
    <w:p w14:paraId="35FEFE6E" w14:textId="77777777" w:rsidR="007F65F5" w:rsidRPr="00DE4614" w:rsidRDefault="007F65F5">
      <w:pPr>
        <w:spacing w:line="200" w:lineRule="exact"/>
        <w:rPr>
          <w:lang w:val="it-IT"/>
        </w:rPr>
      </w:pPr>
    </w:p>
    <w:p w14:paraId="12739309" w14:textId="77777777" w:rsidR="007F65F5" w:rsidRPr="00DE4614" w:rsidRDefault="007F65F5">
      <w:pPr>
        <w:spacing w:line="200" w:lineRule="exact"/>
        <w:rPr>
          <w:lang w:val="it-IT"/>
        </w:rPr>
      </w:pPr>
    </w:p>
    <w:p w14:paraId="76DC8846" w14:textId="77777777" w:rsidR="007F65F5" w:rsidRPr="00DE4614" w:rsidRDefault="007F65F5">
      <w:pPr>
        <w:spacing w:line="200" w:lineRule="exact"/>
        <w:rPr>
          <w:lang w:val="it-IT"/>
        </w:rPr>
      </w:pPr>
    </w:p>
    <w:p w14:paraId="0564D4A1" w14:textId="77777777" w:rsidR="007F65F5" w:rsidRPr="00DE4614" w:rsidRDefault="007F65F5">
      <w:pPr>
        <w:spacing w:line="200" w:lineRule="exact"/>
        <w:rPr>
          <w:lang w:val="it-IT"/>
        </w:rPr>
      </w:pPr>
    </w:p>
    <w:p w14:paraId="083DC6E2" w14:textId="77777777" w:rsidR="007F65F5" w:rsidRPr="00DE4614" w:rsidRDefault="007F65F5">
      <w:pPr>
        <w:spacing w:line="200" w:lineRule="exact"/>
        <w:rPr>
          <w:lang w:val="it-IT"/>
        </w:rPr>
      </w:pPr>
    </w:p>
    <w:p w14:paraId="45038DE3" w14:textId="77777777" w:rsidR="007F65F5" w:rsidRPr="00DE4614" w:rsidRDefault="007F65F5">
      <w:pPr>
        <w:spacing w:line="200" w:lineRule="exact"/>
        <w:rPr>
          <w:lang w:val="it-IT"/>
        </w:rPr>
      </w:pPr>
    </w:p>
    <w:p w14:paraId="346729BD" w14:textId="77777777" w:rsidR="007F65F5" w:rsidRPr="00DE4614" w:rsidRDefault="007F65F5">
      <w:pPr>
        <w:spacing w:line="200" w:lineRule="exact"/>
        <w:rPr>
          <w:lang w:val="it-IT"/>
        </w:rPr>
      </w:pPr>
    </w:p>
    <w:p w14:paraId="74B8FD31" w14:textId="77777777" w:rsidR="007F65F5" w:rsidRPr="00DE4614" w:rsidRDefault="007F65F5">
      <w:pPr>
        <w:spacing w:line="200" w:lineRule="exact"/>
        <w:rPr>
          <w:lang w:val="it-IT"/>
        </w:rPr>
      </w:pPr>
    </w:p>
    <w:p w14:paraId="77D63037" w14:textId="5861B1A3" w:rsidR="007F65F5" w:rsidRPr="00DE4614" w:rsidRDefault="00000000">
      <w:pPr>
        <w:ind w:left="214"/>
        <w:rPr>
          <w:sz w:val="22"/>
          <w:szCs w:val="22"/>
          <w:lang w:val="it-IT"/>
        </w:rPr>
        <w:sectPr w:rsidR="007F65F5" w:rsidRPr="00DE4614">
          <w:type w:val="continuous"/>
          <w:pgSz w:w="11900" w:h="16800"/>
          <w:pgMar w:top="900" w:right="1000" w:bottom="280" w:left="760" w:header="720" w:footer="720" w:gutter="0"/>
          <w:cols w:space="720"/>
        </w:sectPr>
      </w:pPr>
      <w:r w:rsidRPr="00DE4614">
        <w:rPr>
          <w:color w:val="070708"/>
          <w:w w:val="43"/>
          <w:sz w:val="22"/>
          <w:szCs w:val="22"/>
          <w:lang w:val="it-IT"/>
        </w:rPr>
        <w:t>1</w:t>
      </w:r>
      <w:r w:rsidRPr="00DE4614">
        <w:rPr>
          <w:color w:val="1A191D"/>
          <w:w w:val="126"/>
          <w:sz w:val="22"/>
          <w:szCs w:val="22"/>
          <w:lang w:val="it-IT"/>
        </w:rPr>
        <w:t>3</w:t>
      </w:r>
      <w:r w:rsidRPr="00DE4614">
        <w:rPr>
          <w:color w:val="333332"/>
          <w:w w:val="142"/>
          <w:sz w:val="22"/>
          <w:szCs w:val="22"/>
          <w:lang w:val="it-IT"/>
        </w:rPr>
        <w:t>/</w:t>
      </w:r>
      <w:r w:rsidRPr="00DE4614">
        <w:rPr>
          <w:color w:val="070708"/>
          <w:w w:val="69"/>
          <w:sz w:val="22"/>
          <w:szCs w:val="22"/>
          <w:lang w:val="it-IT"/>
        </w:rPr>
        <w:t>1</w:t>
      </w:r>
      <w:r w:rsidRPr="00DE4614">
        <w:rPr>
          <w:color w:val="1A191D"/>
          <w:w w:val="139"/>
          <w:sz w:val="22"/>
          <w:szCs w:val="22"/>
          <w:lang w:val="it-IT"/>
        </w:rPr>
        <w:t>2</w:t>
      </w:r>
      <w:r w:rsidRPr="00DE4614">
        <w:rPr>
          <w:color w:val="333332"/>
          <w:w w:val="126"/>
          <w:sz w:val="22"/>
          <w:szCs w:val="22"/>
          <w:lang w:val="it-IT"/>
        </w:rPr>
        <w:t>/</w:t>
      </w:r>
      <w:r w:rsidRPr="00DE4614">
        <w:rPr>
          <w:color w:val="1A191D"/>
          <w:sz w:val="22"/>
          <w:szCs w:val="22"/>
          <w:lang w:val="it-IT"/>
        </w:rPr>
        <w:t>2</w:t>
      </w:r>
      <w:r w:rsidRPr="00DE4614">
        <w:rPr>
          <w:color w:val="1A191D"/>
          <w:w w:val="109"/>
          <w:sz w:val="22"/>
          <w:szCs w:val="22"/>
          <w:lang w:val="it-IT"/>
        </w:rPr>
        <w:t>0</w:t>
      </w:r>
      <w:r w:rsidRPr="00DE4614">
        <w:rPr>
          <w:color w:val="070708"/>
          <w:w w:val="82"/>
          <w:sz w:val="22"/>
          <w:szCs w:val="22"/>
          <w:lang w:val="it-IT"/>
        </w:rPr>
        <w:t>1</w:t>
      </w:r>
      <w:r w:rsidRPr="00DE4614">
        <w:rPr>
          <w:color w:val="1A191D"/>
          <w:w w:val="122"/>
          <w:sz w:val="22"/>
          <w:szCs w:val="22"/>
          <w:lang w:val="it-IT"/>
        </w:rPr>
        <w:t>3</w:t>
      </w:r>
    </w:p>
    <w:p w14:paraId="78B29F61" w14:textId="388EC1E0" w:rsidR="00080040" w:rsidRPr="00080040" w:rsidRDefault="00080040" w:rsidP="00080040">
      <w:pPr>
        <w:rPr>
          <w:lang w:val="it-IT"/>
        </w:rPr>
      </w:pPr>
      <w:r>
        <w:rPr>
          <w:lang w:val="it-IT"/>
        </w:rPr>
        <w:lastRenderedPageBreak/>
        <w:t xml:space="preserve">          </w:t>
      </w:r>
      <w:r w:rsidR="00000000" w:rsidRPr="00080040">
        <w:rPr>
          <w:lang w:val="it-IT"/>
        </w:rPr>
        <w:t xml:space="preserve">      </w:t>
      </w:r>
      <w:r w:rsidRPr="00080040">
        <w:t xml:space="preserve">                                                                                                                                                </w:t>
      </w:r>
    </w:p>
    <w:p w14:paraId="2C273B8B" w14:textId="31754D1A" w:rsidR="00080040" w:rsidRDefault="00080040" w:rsidP="00080040">
      <w:pPr>
        <w:jc w:val="right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22DB46" wp14:editId="6C414244">
            <wp:simplePos x="0" y="0"/>
            <wp:positionH relativeFrom="column">
              <wp:posOffset>5756409</wp:posOffset>
            </wp:positionH>
            <wp:positionV relativeFrom="paragraph">
              <wp:posOffset>7955</wp:posOffset>
            </wp:positionV>
            <wp:extent cx="621665" cy="597535"/>
            <wp:effectExtent l="0" t="0" r="6985" b="0"/>
            <wp:wrapTight wrapText="bothSides">
              <wp:wrapPolygon edited="0">
                <wp:start x="0" y="0"/>
                <wp:lineTo x="0" y="20659"/>
                <wp:lineTo x="21181" y="20659"/>
                <wp:lineTo x="21181" y="0"/>
                <wp:lineTo x="0" y="0"/>
              </wp:wrapPolygon>
            </wp:wrapTight>
            <wp:docPr id="53211318" name="Picture 20" descr="A black and white symbol of a bal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1318" name="Picture 20" descr="A black and white symbol of a bal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0040">
        <w:rPr>
          <w:b/>
          <w:bCs/>
          <w:sz w:val="40"/>
          <w:szCs w:val="40"/>
        </w:rPr>
        <w:t xml:space="preserve">  </w:t>
      </w:r>
    </w:p>
    <w:p w14:paraId="19D17D16" w14:textId="77777777" w:rsidR="00080040" w:rsidRDefault="00080040" w:rsidP="00080040">
      <w:pPr>
        <w:jc w:val="right"/>
        <w:rPr>
          <w:b/>
          <w:bCs/>
          <w:sz w:val="40"/>
          <w:szCs w:val="40"/>
        </w:rPr>
      </w:pPr>
    </w:p>
    <w:p w14:paraId="6F04B214" w14:textId="3DD19960" w:rsidR="007F65F5" w:rsidRPr="00080040" w:rsidRDefault="00080040" w:rsidP="00080040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="00000000" w:rsidRPr="00080040">
        <w:rPr>
          <w:b/>
          <w:bCs/>
          <w:sz w:val="40"/>
          <w:szCs w:val="40"/>
        </w:rPr>
        <w:t>CPS</w:t>
      </w:r>
      <w:r w:rsidRPr="00080040">
        <w:rPr>
          <w:b/>
          <w:bCs/>
          <w:sz w:val="40"/>
          <w:szCs w:val="40"/>
        </w:rPr>
        <w:t xml:space="preserve"> </w:t>
      </w:r>
    </w:p>
    <w:p w14:paraId="22308C19" w14:textId="77777777" w:rsidR="007F65F5" w:rsidRDefault="007F65F5">
      <w:pPr>
        <w:spacing w:before="8" w:line="160" w:lineRule="exact"/>
        <w:rPr>
          <w:sz w:val="16"/>
          <w:szCs w:val="16"/>
        </w:rPr>
      </w:pPr>
    </w:p>
    <w:p w14:paraId="3B7B6509" w14:textId="5738B53A" w:rsidR="007F65F5" w:rsidRDefault="00080040">
      <w:pPr>
        <w:spacing w:line="200" w:lineRule="exact"/>
      </w:pPr>
      <w:r>
        <w:rPr>
          <w:lang w:val="it-IT"/>
        </w:rPr>
        <w:t xml:space="preserve">              </w:t>
      </w:r>
      <w:r w:rsidRPr="00080040">
        <w:rPr>
          <w:lang w:val="it-IT"/>
        </w:rPr>
        <w:t>PRIVATE</w:t>
      </w:r>
    </w:p>
    <w:p w14:paraId="07DFEED4" w14:textId="77777777" w:rsidR="007F65F5" w:rsidRDefault="007F65F5">
      <w:pPr>
        <w:spacing w:line="200" w:lineRule="exact"/>
      </w:pPr>
    </w:p>
    <w:p w14:paraId="34D9E55A" w14:textId="77777777" w:rsidR="007F65F5" w:rsidRDefault="00000000">
      <w:pPr>
        <w:ind w:left="69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11"/>
          <w:w w:val="94"/>
          <w:sz w:val="21"/>
          <w:szCs w:val="21"/>
        </w:rPr>
        <w:t>Michael</w:t>
      </w:r>
      <w:r>
        <w:rPr>
          <w:rFonts w:ascii="Arial" w:eastAsia="Arial" w:hAnsi="Arial" w:cs="Arial"/>
          <w:color w:val="0E0E11"/>
          <w:spacing w:val="29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sz w:val="21"/>
          <w:szCs w:val="21"/>
        </w:rPr>
        <w:t>Carroll</w:t>
      </w:r>
      <w:r>
        <w:rPr>
          <w:rFonts w:ascii="Arial" w:eastAsia="Arial" w:hAnsi="Arial" w:cs="Arial"/>
          <w:color w:val="0E0E11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sz w:val="21"/>
          <w:szCs w:val="21"/>
        </w:rPr>
        <w:t>&amp;</w:t>
      </w:r>
      <w:r>
        <w:rPr>
          <w:rFonts w:ascii="Arial" w:eastAsia="Arial" w:hAnsi="Arial" w:cs="Arial"/>
          <w:color w:val="0E0E11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sz w:val="21"/>
          <w:szCs w:val="21"/>
        </w:rPr>
        <w:t>Co</w:t>
      </w:r>
    </w:p>
    <w:p w14:paraId="2640793A" w14:textId="77777777" w:rsidR="007F65F5" w:rsidRDefault="00000000">
      <w:pPr>
        <w:spacing w:line="240" w:lineRule="exact"/>
        <w:ind w:left="69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11"/>
          <w:w w:val="85"/>
          <w:sz w:val="21"/>
          <w:szCs w:val="21"/>
        </w:rPr>
        <w:t>S</w:t>
      </w:r>
      <w:r>
        <w:rPr>
          <w:rFonts w:ascii="Arial" w:eastAsia="Arial" w:hAnsi="Arial" w:cs="Arial"/>
          <w:color w:val="0E0E11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E0E11"/>
          <w:w w:val="82"/>
          <w:sz w:val="21"/>
          <w:szCs w:val="21"/>
        </w:rPr>
        <w:t>l</w:t>
      </w:r>
      <w:r>
        <w:rPr>
          <w:rFonts w:ascii="Arial" w:eastAsia="Arial" w:hAnsi="Arial" w:cs="Arial"/>
          <w:color w:val="0E0E1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E0E11"/>
          <w:w w:val="105"/>
          <w:sz w:val="21"/>
          <w:szCs w:val="21"/>
        </w:rPr>
        <w:t>c</w:t>
      </w:r>
      <w:r>
        <w:rPr>
          <w:rFonts w:ascii="Arial" w:eastAsia="Arial" w:hAnsi="Arial" w:cs="Arial"/>
          <w:color w:val="0E0E11"/>
          <w:w w:val="82"/>
          <w:sz w:val="21"/>
          <w:szCs w:val="21"/>
        </w:rPr>
        <w:t>i</w:t>
      </w:r>
      <w:r>
        <w:rPr>
          <w:rFonts w:ascii="Arial" w:eastAsia="Arial" w:hAnsi="Arial" w:cs="Arial"/>
          <w:color w:val="0E0E11"/>
          <w:w w:val="115"/>
          <w:sz w:val="21"/>
          <w:szCs w:val="21"/>
        </w:rPr>
        <w:t>t</w:t>
      </w:r>
      <w:r>
        <w:rPr>
          <w:rFonts w:ascii="Arial" w:eastAsia="Arial" w:hAnsi="Arial" w:cs="Arial"/>
          <w:color w:val="0E0E11"/>
          <w:w w:val="90"/>
          <w:sz w:val="21"/>
          <w:szCs w:val="21"/>
        </w:rPr>
        <w:t>o</w:t>
      </w:r>
      <w:r>
        <w:rPr>
          <w:rFonts w:ascii="Arial" w:eastAsia="Arial" w:hAnsi="Arial" w:cs="Arial"/>
          <w:color w:val="0E0E11"/>
          <w:w w:val="116"/>
          <w:sz w:val="21"/>
          <w:szCs w:val="21"/>
        </w:rPr>
        <w:t>r</w:t>
      </w:r>
      <w:r>
        <w:rPr>
          <w:rFonts w:ascii="Arial" w:eastAsia="Arial" w:hAnsi="Arial" w:cs="Arial"/>
          <w:color w:val="0E0E11"/>
          <w:w w:val="91"/>
          <w:sz w:val="21"/>
          <w:szCs w:val="21"/>
        </w:rPr>
        <w:t>s</w:t>
      </w:r>
    </w:p>
    <w:p w14:paraId="12775D25" w14:textId="77777777" w:rsidR="007F65F5" w:rsidRDefault="00000000">
      <w:pPr>
        <w:spacing w:before="8" w:line="220" w:lineRule="exact"/>
        <w:ind w:left="699"/>
        <w:rPr>
          <w:rFonts w:ascii="Arial" w:eastAsia="Arial" w:hAnsi="Arial" w:cs="Arial"/>
          <w:sz w:val="21"/>
          <w:szCs w:val="21"/>
        </w:rPr>
        <w:sectPr w:rsidR="007F65F5">
          <w:footerReference w:type="default" r:id="rId14"/>
          <w:pgSz w:w="11920" w:h="16820"/>
          <w:pgMar w:top="980" w:right="1340" w:bottom="280" w:left="620" w:header="0" w:footer="4318" w:gutter="0"/>
          <w:cols w:space="720"/>
        </w:sectPr>
      </w:pPr>
      <w:r>
        <w:rPr>
          <w:rFonts w:ascii="Arial" w:eastAsia="Arial" w:hAnsi="Arial" w:cs="Arial"/>
          <w:color w:val="0E0E11"/>
          <w:w w:val="92"/>
          <w:position w:val="-1"/>
          <w:sz w:val="21"/>
          <w:szCs w:val="21"/>
        </w:rPr>
        <w:t>DX</w:t>
      </w:r>
      <w:r>
        <w:rPr>
          <w:rFonts w:ascii="Arial" w:eastAsia="Arial" w:hAnsi="Arial" w:cs="Arial"/>
          <w:color w:val="0E0E11"/>
          <w:spacing w:val="19"/>
          <w:w w:val="9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position w:val="-1"/>
          <w:sz w:val="21"/>
          <w:szCs w:val="21"/>
        </w:rPr>
        <w:t>36206</w:t>
      </w:r>
    </w:p>
    <w:p w14:paraId="083D1B54" w14:textId="77777777" w:rsidR="007F65F5" w:rsidRDefault="00000000">
      <w:pPr>
        <w:spacing w:before="2"/>
        <w:ind w:left="69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11"/>
          <w:w w:val="82"/>
          <w:sz w:val="21"/>
          <w:szCs w:val="21"/>
        </w:rPr>
        <w:t>E</w:t>
      </w:r>
      <w:r>
        <w:rPr>
          <w:rFonts w:ascii="Arial" w:eastAsia="Arial" w:hAnsi="Arial" w:cs="Arial"/>
          <w:color w:val="0E0E11"/>
          <w:w w:val="94"/>
          <w:sz w:val="21"/>
          <w:szCs w:val="21"/>
        </w:rPr>
        <w:t>d</w:t>
      </w:r>
      <w:r>
        <w:rPr>
          <w:rFonts w:ascii="Arial" w:eastAsia="Arial" w:hAnsi="Arial" w:cs="Arial"/>
          <w:color w:val="0E0E11"/>
          <w:w w:val="98"/>
          <w:sz w:val="21"/>
          <w:szCs w:val="21"/>
        </w:rPr>
        <w:t>m</w:t>
      </w:r>
      <w:r>
        <w:rPr>
          <w:rFonts w:ascii="Arial" w:eastAsia="Arial" w:hAnsi="Arial" w:cs="Arial"/>
          <w:color w:val="0E0E11"/>
          <w:w w:val="106"/>
          <w:sz w:val="21"/>
          <w:szCs w:val="21"/>
        </w:rPr>
        <w:t>o</w:t>
      </w:r>
      <w:r>
        <w:rPr>
          <w:rFonts w:ascii="Arial" w:eastAsia="Arial" w:hAnsi="Arial" w:cs="Arial"/>
          <w:color w:val="0E0E11"/>
          <w:w w:val="94"/>
          <w:sz w:val="21"/>
          <w:szCs w:val="21"/>
        </w:rPr>
        <w:t>n</w:t>
      </w:r>
      <w:r>
        <w:rPr>
          <w:rFonts w:ascii="Arial" w:eastAsia="Arial" w:hAnsi="Arial" w:cs="Arial"/>
          <w:color w:val="0E0E11"/>
          <w:w w:val="115"/>
          <w:sz w:val="21"/>
          <w:szCs w:val="21"/>
        </w:rPr>
        <w:t>t</w:t>
      </w:r>
      <w:r>
        <w:rPr>
          <w:rFonts w:ascii="Arial" w:eastAsia="Arial" w:hAnsi="Arial" w:cs="Arial"/>
          <w:color w:val="0E0E11"/>
          <w:w w:val="94"/>
          <w:sz w:val="21"/>
          <w:szCs w:val="21"/>
        </w:rPr>
        <w:t>on</w:t>
      </w:r>
    </w:p>
    <w:p w14:paraId="2B4E128D" w14:textId="77777777" w:rsidR="007F65F5" w:rsidRDefault="007F65F5">
      <w:pPr>
        <w:spacing w:before="6" w:line="140" w:lineRule="exact"/>
        <w:rPr>
          <w:sz w:val="14"/>
          <w:szCs w:val="14"/>
        </w:rPr>
      </w:pPr>
    </w:p>
    <w:p w14:paraId="6D2A6511" w14:textId="77777777" w:rsidR="007F65F5" w:rsidRDefault="007F65F5">
      <w:pPr>
        <w:spacing w:line="200" w:lineRule="exact"/>
      </w:pPr>
    </w:p>
    <w:p w14:paraId="0E741FB6" w14:textId="77777777" w:rsidR="007F65F5" w:rsidRDefault="007F65F5">
      <w:pPr>
        <w:spacing w:line="200" w:lineRule="exact"/>
      </w:pPr>
    </w:p>
    <w:p w14:paraId="17F13733" w14:textId="77777777" w:rsidR="007F65F5" w:rsidRDefault="00000000">
      <w:pPr>
        <w:ind w:left="6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11"/>
        </w:rPr>
        <w:t>4th</w:t>
      </w:r>
      <w:r>
        <w:rPr>
          <w:rFonts w:ascii="Arial" w:eastAsia="Arial" w:hAnsi="Arial" w:cs="Arial"/>
          <w:color w:val="0E0E11"/>
          <w:spacing w:val="20"/>
        </w:rPr>
        <w:t xml:space="preserve"> </w:t>
      </w:r>
      <w:r>
        <w:rPr>
          <w:rFonts w:ascii="Arial" w:eastAsia="Arial" w:hAnsi="Arial" w:cs="Arial"/>
          <w:color w:val="0E0E11"/>
          <w:sz w:val="21"/>
          <w:szCs w:val="21"/>
        </w:rPr>
        <w:t>March</w:t>
      </w:r>
      <w:r>
        <w:rPr>
          <w:rFonts w:ascii="Arial" w:eastAsia="Arial" w:hAnsi="Arial" w:cs="Arial"/>
          <w:color w:val="0E0E11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w w:val="94"/>
        </w:rPr>
        <w:t>2</w:t>
      </w:r>
      <w:r>
        <w:rPr>
          <w:rFonts w:ascii="Arial" w:eastAsia="Arial" w:hAnsi="Arial" w:cs="Arial"/>
          <w:color w:val="0E0E11"/>
          <w:w w:val="103"/>
        </w:rPr>
        <w:t>0</w:t>
      </w:r>
      <w:r>
        <w:rPr>
          <w:rFonts w:ascii="Arial" w:eastAsia="Arial" w:hAnsi="Arial" w:cs="Arial"/>
          <w:color w:val="0E0E11"/>
          <w:w w:val="77"/>
        </w:rPr>
        <w:t>1</w:t>
      </w:r>
      <w:r>
        <w:rPr>
          <w:rFonts w:ascii="Arial" w:eastAsia="Arial" w:hAnsi="Arial" w:cs="Arial"/>
          <w:color w:val="0E0E11"/>
          <w:w w:val="133"/>
        </w:rPr>
        <w:t>4</w:t>
      </w:r>
    </w:p>
    <w:p w14:paraId="1BDF6E34" w14:textId="77777777" w:rsidR="007F65F5" w:rsidRDefault="007F65F5">
      <w:pPr>
        <w:spacing w:line="200" w:lineRule="exact"/>
      </w:pPr>
    </w:p>
    <w:p w14:paraId="65939016" w14:textId="77777777" w:rsidR="007F65F5" w:rsidRDefault="007F65F5">
      <w:pPr>
        <w:spacing w:before="8" w:line="280" w:lineRule="exact"/>
        <w:rPr>
          <w:sz w:val="28"/>
          <w:szCs w:val="28"/>
        </w:rPr>
      </w:pPr>
    </w:p>
    <w:p w14:paraId="690B9BF8" w14:textId="77777777" w:rsidR="007F65F5" w:rsidRDefault="00000000">
      <w:pPr>
        <w:spacing w:line="220" w:lineRule="exact"/>
        <w:ind w:left="666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11"/>
          <w:position w:val="-1"/>
        </w:rPr>
        <w:t>Dear</w:t>
      </w:r>
      <w:r>
        <w:rPr>
          <w:rFonts w:ascii="Arial" w:eastAsia="Arial" w:hAnsi="Arial" w:cs="Arial"/>
          <w:color w:val="0E0E11"/>
          <w:spacing w:val="13"/>
          <w:position w:val="-1"/>
        </w:rPr>
        <w:t xml:space="preserve"> </w:t>
      </w:r>
      <w:r>
        <w:rPr>
          <w:rFonts w:ascii="Arial" w:eastAsia="Arial" w:hAnsi="Arial" w:cs="Arial"/>
          <w:color w:val="0E0E11"/>
          <w:position w:val="-1"/>
        </w:rPr>
        <w:t>Sir</w:t>
      </w:r>
      <w:r>
        <w:rPr>
          <w:rFonts w:ascii="Arial" w:eastAsia="Arial" w:hAnsi="Arial" w:cs="Arial"/>
          <w:color w:val="0E0E11"/>
          <w:spacing w:val="16"/>
          <w:position w:val="-1"/>
        </w:rPr>
        <w:t xml:space="preserve"> </w:t>
      </w:r>
      <w:r>
        <w:rPr>
          <w:rFonts w:ascii="Arial" w:eastAsia="Arial" w:hAnsi="Arial" w:cs="Arial"/>
          <w:color w:val="0E0E11"/>
          <w:position w:val="-1"/>
        </w:rPr>
        <w:t>Madam</w:t>
      </w:r>
    </w:p>
    <w:p w14:paraId="7D6B5C38" w14:textId="77777777" w:rsidR="007F65F5" w:rsidRDefault="00000000">
      <w:pPr>
        <w:spacing w:before="6"/>
        <w:ind w:right="-5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0E0E11"/>
        </w:rPr>
        <w:t>ALSO</w:t>
      </w:r>
      <w:r>
        <w:rPr>
          <w:rFonts w:ascii="Arial" w:eastAsia="Arial" w:hAnsi="Arial" w:cs="Arial"/>
          <w:color w:val="0E0E11"/>
          <w:spacing w:val="33"/>
        </w:rPr>
        <w:t xml:space="preserve"> </w:t>
      </w:r>
      <w:r>
        <w:rPr>
          <w:rFonts w:ascii="Arial" w:eastAsia="Arial" w:hAnsi="Arial" w:cs="Arial"/>
          <w:color w:val="0E0E11"/>
        </w:rPr>
        <w:t>BY</w:t>
      </w:r>
      <w:r>
        <w:rPr>
          <w:rFonts w:ascii="Arial" w:eastAsia="Arial" w:hAnsi="Arial" w:cs="Arial"/>
          <w:color w:val="0E0E11"/>
          <w:spacing w:val="13"/>
        </w:rPr>
        <w:t xml:space="preserve"> </w:t>
      </w:r>
      <w:r>
        <w:rPr>
          <w:rFonts w:ascii="Arial" w:eastAsia="Arial" w:hAnsi="Arial" w:cs="Arial"/>
          <w:color w:val="0E0E11"/>
        </w:rPr>
        <w:t>FAX</w:t>
      </w:r>
      <w:r>
        <w:rPr>
          <w:rFonts w:ascii="Arial" w:eastAsia="Arial" w:hAnsi="Arial" w:cs="Arial"/>
          <w:color w:val="0E0E11"/>
          <w:spacing w:val="5"/>
        </w:rPr>
        <w:t xml:space="preserve"> </w:t>
      </w:r>
      <w:r>
        <w:rPr>
          <w:rFonts w:ascii="Arial" w:eastAsia="Arial" w:hAnsi="Arial" w:cs="Arial"/>
          <w:color w:val="0E0E11"/>
        </w:rPr>
        <w:t>020</w:t>
      </w:r>
      <w:r>
        <w:rPr>
          <w:rFonts w:ascii="Arial" w:eastAsia="Arial" w:hAnsi="Arial" w:cs="Arial"/>
          <w:color w:val="0E0E11"/>
          <w:spacing w:val="12"/>
        </w:rPr>
        <w:t xml:space="preserve"> </w:t>
      </w:r>
      <w:r>
        <w:rPr>
          <w:rFonts w:ascii="Arial" w:eastAsia="Arial" w:hAnsi="Arial" w:cs="Arial"/>
          <w:color w:val="0E0E11"/>
        </w:rPr>
        <w:t>8365</w:t>
      </w:r>
      <w:r>
        <w:rPr>
          <w:rFonts w:ascii="Arial" w:eastAsia="Arial" w:hAnsi="Arial" w:cs="Arial"/>
          <w:color w:val="0E0E11"/>
          <w:spacing w:val="15"/>
        </w:rPr>
        <w:t xml:space="preserve"> </w:t>
      </w:r>
      <w:r>
        <w:rPr>
          <w:rFonts w:ascii="Arial" w:eastAsia="Arial" w:hAnsi="Arial" w:cs="Arial"/>
          <w:color w:val="0E0E11"/>
        </w:rPr>
        <w:t>0500</w:t>
      </w:r>
    </w:p>
    <w:p w14:paraId="1ABDDC76" w14:textId="77777777" w:rsidR="007F65F5" w:rsidRDefault="00000000">
      <w:pPr>
        <w:spacing w:line="200" w:lineRule="exact"/>
      </w:pPr>
      <w:r>
        <w:br w:type="column"/>
      </w:r>
    </w:p>
    <w:p w14:paraId="00BF681F" w14:textId="77777777" w:rsidR="007F65F5" w:rsidRDefault="007F65F5">
      <w:pPr>
        <w:spacing w:line="200" w:lineRule="exact"/>
      </w:pPr>
    </w:p>
    <w:p w14:paraId="4A0A2B27" w14:textId="77777777" w:rsidR="007F65F5" w:rsidRDefault="007F65F5">
      <w:pPr>
        <w:spacing w:line="200" w:lineRule="exact"/>
      </w:pPr>
    </w:p>
    <w:p w14:paraId="0326525C" w14:textId="77777777" w:rsidR="007F65F5" w:rsidRDefault="007F65F5">
      <w:pPr>
        <w:spacing w:line="200" w:lineRule="exact"/>
      </w:pPr>
    </w:p>
    <w:p w14:paraId="70325488" w14:textId="77777777" w:rsidR="007F65F5" w:rsidRDefault="007F65F5">
      <w:pPr>
        <w:spacing w:before="19" w:line="220" w:lineRule="exact"/>
        <w:rPr>
          <w:sz w:val="22"/>
          <w:szCs w:val="22"/>
        </w:rPr>
      </w:pPr>
    </w:p>
    <w:p w14:paraId="55E1DFB1" w14:textId="77777777" w:rsidR="007F65F5" w:rsidRDefault="00000000">
      <w:pPr>
        <w:rPr>
          <w:rFonts w:ascii="Arial" w:eastAsia="Arial" w:hAnsi="Arial" w:cs="Arial"/>
          <w:sz w:val="21"/>
          <w:szCs w:val="21"/>
        </w:rPr>
        <w:sectPr w:rsidR="007F65F5">
          <w:type w:val="continuous"/>
          <w:pgSz w:w="11920" w:h="16820"/>
          <w:pgMar w:top="900" w:right="1340" w:bottom="280" w:left="620" w:header="720" w:footer="720" w:gutter="0"/>
          <w:cols w:num="3" w:space="720" w:equalWidth="0">
            <w:col w:w="2148" w:space="407"/>
            <w:col w:w="2778" w:space="2216"/>
            <w:col w:w="2411"/>
          </w:cols>
        </w:sectPr>
      </w:pPr>
      <w:r>
        <w:rPr>
          <w:rFonts w:ascii="Arial" w:eastAsia="Arial" w:hAnsi="Arial" w:cs="Arial"/>
          <w:color w:val="0E0E11"/>
          <w:w w:val="82"/>
          <w:sz w:val="21"/>
          <w:szCs w:val="21"/>
        </w:rPr>
        <w:t xml:space="preserve">01 </w:t>
      </w:r>
      <w:r>
        <w:rPr>
          <w:rFonts w:ascii="Arial" w:eastAsia="Arial" w:hAnsi="Arial" w:cs="Arial"/>
          <w:color w:val="0E0E11"/>
          <w:w w:val="79"/>
          <w:sz w:val="21"/>
          <w:szCs w:val="21"/>
        </w:rPr>
        <w:t>M</w:t>
      </w:r>
      <w:r>
        <w:rPr>
          <w:rFonts w:ascii="Arial" w:eastAsia="Arial" w:hAnsi="Arial" w:cs="Arial"/>
          <w:color w:val="0E0E11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0E0E11"/>
          <w:w w:val="98"/>
          <w:sz w:val="21"/>
          <w:szCs w:val="21"/>
        </w:rPr>
        <w:t>02</w:t>
      </w:r>
      <w:r>
        <w:rPr>
          <w:rFonts w:ascii="Arial" w:eastAsia="Arial" w:hAnsi="Arial" w:cs="Arial"/>
          <w:color w:val="0E0E11"/>
          <w:w w:val="78"/>
          <w:sz w:val="21"/>
          <w:szCs w:val="21"/>
        </w:rPr>
        <w:t>1</w:t>
      </w:r>
      <w:r>
        <w:rPr>
          <w:rFonts w:ascii="Arial" w:eastAsia="Arial" w:hAnsi="Arial" w:cs="Arial"/>
          <w:color w:val="0E0E11"/>
          <w:w w:val="123"/>
          <w:sz w:val="21"/>
          <w:szCs w:val="21"/>
        </w:rPr>
        <w:t>8</w:t>
      </w:r>
      <w:r>
        <w:rPr>
          <w:rFonts w:ascii="Arial" w:eastAsia="Arial" w:hAnsi="Arial" w:cs="Arial"/>
          <w:color w:val="0E0E11"/>
          <w:w w:val="98"/>
          <w:sz w:val="21"/>
          <w:szCs w:val="21"/>
        </w:rPr>
        <w:t>8</w:t>
      </w:r>
      <w:r>
        <w:rPr>
          <w:rFonts w:ascii="Arial" w:eastAsia="Arial" w:hAnsi="Arial" w:cs="Arial"/>
          <w:color w:val="0E0E11"/>
          <w:w w:val="78"/>
          <w:sz w:val="21"/>
          <w:szCs w:val="21"/>
        </w:rPr>
        <w:t>1</w:t>
      </w:r>
      <w:r>
        <w:rPr>
          <w:rFonts w:ascii="Arial" w:eastAsia="Arial" w:hAnsi="Arial" w:cs="Arial"/>
          <w:color w:val="0E0E11"/>
          <w:w w:val="123"/>
          <w:sz w:val="21"/>
          <w:szCs w:val="21"/>
        </w:rPr>
        <w:t>3</w:t>
      </w:r>
      <w:r>
        <w:rPr>
          <w:rFonts w:ascii="Arial" w:eastAsia="Arial" w:hAnsi="Arial" w:cs="Arial"/>
          <w:color w:val="0E0E11"/>
          <w:w w:val="107"/>
          <w:sz w:val="21"/>
          <w:szCs w:val="21"/>
        </w:rPr>
        <w:t>/</w:t>
      </w:r>
      <w:r>
        <w:rPr>
          <w:rFonts w:ascii="Arial" w:eastAsia="Arial" w:hAnsi="Arial" w:cs="Arial"/>
          <w:color w:val="0E0E11"/>
          <w:w w:val="99"/>
          <w:sz w:val="21"/>
          <w:szCs w:val="21"/>
        </w:rPr>
        <w:t>SA</w:t>
      </w:r>
      <w:r>
        <w:rPr>
          <w:rFonts w:ascii="Arial" w:eastAsia="Arial" w:hAnsi="Arial" w:cs="Arial"/>
          <w:color w:val="0E0E11"/>
          <w:w w:val="102"/>
          <w:sz w:val="21"/>
          <w:szCs w:val="21"/>
        </w:rPr>
        <w:t>R/</w:t>
      </w:r>
      <w:r>
        <w:rPr>
          <w:rFonts w:ascii="Arial" w:eastAsia="Arial" w:hAnsi="Arial" w:cs="Arial"/>
          <w:color w:val="0E0E11"/>
          <w:w w:val="94"/>
          <w:sz w:val="21"/>
          <w:szCs w:val="21"/>
        </w:rPr>
        <w:t>C</w:t>
      </w:r>
      <w:r>
        <w:rPr>
          <w:rFonts w:ascii="Arial" w:eastAsia="Arial" w:hAnsi="Arial" w:cs="Arial"/>
          <w:color w:val="0E0E11"/>
          <w:w w:val="101"/>
          <w:sz w:val="21"/>
          <w:szCs w:val="21"/>
        </w:rPr>
        <w:t>C</w:t>
      </w:r>
    </w:p>
    <w:p w14:paraId="554F64A3" w14:textId="77777777" w:rsidR="007F65F5" w:rsidRDefault="007F65F5">
      <w:pPr>
        <w:spacing w:before="9" w:line="200" w:lineRule="exact"/>
      </w:pPr>
    </w:p>
    <w:p w14:paraId="61D4AB29" w14:textId="77777777" w:rsidR="007F65F5" w:rsidRPr="00080040" w:rsidRDefault="00000000" w:rsidP="00080040">
      <w:pPr>
        <w:ind w:left="720"/>
        <w:rPr>
          <w:rFonts w:eastAsia="Arial"/>
        </w:rPr>
      </w:pPr>
      <w:r w:rsidRPr="00080040">
        <w:rPr>
          <w:rFonts w:eastAsia="Arial"/>
          <w:b/>
          <w:bCs/>
        </w:rPr>
        <w:t>DEFENDANT($):</w:t>
      </w:r>
      <w:r w:rsidRPr="00080040">
        <w:rPr>
          <w:rFonts w:eastAsia="Arial"/>
        </w:rPr>
        <w:t xml:space="preserve">   Simon Paul CORDELL</w:t>
      </w:r>
    </w:p>
    <w:p w14:paraId="36B73DF4" w14:textId="77777777" w:rsidR="007F65F5" w:rsidRPr="00080040" w:rsidRDefault="007F65F5" w:rsidP="00080040">
      <w:pPr>
        <w:ind w:left="720"/>
      </w:pPr>
    </w:p>
    <w:p w14:paraId="2ED08F5C" w14:textId="77777777" w:rsidR="007F65F5" w:rsidRPr="00080040" w:rsidRDefault="00000000" w:rsidP="00080040">
      <w:pPr>
        <w:ind w:left="720"/>
        <w:rPr>
          <w:rFonts w:eastAsia="Arial"/>
        </w:rPr>
      </w:pPr>
      <w:r w:rsidRPr="00080040">
        <w:rPr>
          <w:rFonts w:eastAsia="Arial"/>
          <w:b/>
          <w:bCs/>
        </w:rPr>
        <w:t>URN:</w:t>
      </w:r>
      <w:r w:rsidRPr="00080040">
        <w:rPr>
          <w:rFonts w:eastAsia="Arial"/>
        </w:rPr>
        <w:t xml:space="preserve"> 01MS0218813</w:t>
      </w:r>
    </w:p>
    <w:p w14:paraId="12188E79" w14:textId="77777777" w:rsidR="007F65F5" w:rsidRPr="00080040" w:rsidRDefault="007F65F5" w:rsidP="00080040">
      <w:pPr>
        <w:ind w:left="720"/>
      </w:pPr>
    </w:p>
    <w:p w14:paraId="531E6776" w14:textId="77777777" w:rsidR="007F65F5" w:rsidRPr="00080040" w:rsidRDefault="00000000" w:rsidP="00080040">
      <w:pPr>
        <w:ind w:left="720"/>
        <w:rPr>
          <w:rFonts w:eastAsia="Arial"/>
        </w:rPr>
      </w:pPr>
      <w:r w:rsidRPr="00080040">
        <w:rPr>
          <w:rFonts w:eastAsia="Arial"/>
          <w:b/>
          <w:bCs/>
        </w:rPr>
        <w:t>COURT AND HEARING DATE:</w:t>
      </w:r>
      <w:r w:rsidRPr="00080040">
        <w:rPr>
          <w:rFonts w:eastAsia="Arial"/>
        </w:rPr>
        <w:t xml:space="preserve"> Woolwich Crown Court   18th March, 2014</w:t>
      </w:r>
    </w:p>
    <w:p w14:paraId="5073F9DA" w14:textId="77777777" w:rsidR="007F65F5" w:rsidRDefault="007F65F5">
      <w:pPr>
        <w:spacing w:before="9" w:line="240" w:lineRule="exact"/>
        <w:rPr>
          <w:sz w:val="24"/>
          <w:szCs w:val="24"/>
        </w:rPr>
      </w:pPr>
    </w:p>
    <w:p w14:paraId="0C44EDD3" w14:textId="77777777" w:rsidR="007F65F5" w:rsidRPr="00080040" w:rsidRDefault="00000000" w:rsidP="00080040">
      <w:pPr>
        <w:ind w:left="670"/>
        <w:rPr>
          <w:rFonts w:eastAsia="Arial"/>
          <w:sz w:val="24"/>
          <w:szCs w:val="24"/>
        </w:rPr>
      </w:pPr>
      <w:r w:rsidRPr="00080040">
        <w:rPr>
          <w:rFonts w:eastAsia="Arial"/>
          <w:sz w:val="24"/>
          <w:szCs w:val="24"/>
        </w:rPr>
        <w:t xml:space="preserve">We write further to our telephone conversation with regard to the above and attach our response to your section </w:t>
      </w:r>
      <w:r w:rsidRPr="00080040">
        <w:rPr>
          <w:sz w:val="24"/>
          <w:szCs w:val="24"/>
        </w:rPr>
        <w:t xml:space="preserve">8 </w:t>
      </w:r>
      <w:r w:rsidRPr="00080040">
        <w:rPr>
          <w:rFonts w:eastAsia="Arial"/>
          <w:sz w:val="24"/>
          <w:szCs w:val="24"/>
        </w:rPr>
        <w:t>application.</w:t>
      </w:r>
    </w:p>
    <w:p w14:paraId="4B647205" w14:textId="77777777" w:rsidR="007F65F5" w:rsidRPr="00080040" w:rsidRDefault="007F65F5" w:rsidP="00080040">
      <w:pPr>
        <w:ind w:left="670"/>
        <w:rPr>
          <w:sz w:val="24"/>
          <w:szCs w:val="24"/>
        </w:rPr>
      </w:pPr>
    </w:p>
    <w:p w14:paraId="677716C3" w14:textId="07623EA1" w:rsidR="007F65F5" w:rsidRPr="00080040" w:rsidRDefault="00000000" w:rsidP="00080040">
      <w:pPr>
        <w:ind w:left="670"/>
        <w:rPr>
          <w:rFonts w:eastAsia="Arial"/>
          <w:sz w:val="24"/>
          <w:szCs w:val="24"/>
        </w:rPr>
      </w:pPr>
      <w:r w:rsidRPr="00080040">
        <w:rPr>
          <w:rFonts w:eastAsia="Arial"/>
          <w:sz w:val="24"/>
          <w:szCs w:val="24"/>
        </w:rPr>
        <w:t>We respond by way of the service of ongoing disclosure under cover of our letter of even date. Yours faithfully</w:t>
      </w:r>
    </w:p>
    <w:p w14:paraId="5EB114B9" w14:textId="5F09608E" w:rsidR="007F65F5" w:rsidRDefault="00080040">
      <w:pPr>
        <w:spacing w:before="2" w:line="160" w:lineRule="exact"/>
        <w:rPr>
          <w:sz w:val="16"/>
          <w:szCs w:val="16"/>
        </w:rPr>
      </w:pPr>
      <w:r w:rsidRPr="00080040">
        <w:rPr>
          <w:rFonts w:eastAsia="Arial"/>
          <w:sz w:val="24"/>
          <w:szCs w:val="24"/>
        </w:rPr>
        <w:pict w14:anchorId="030FD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62.5pt;margin-top:7.6pt;width:97.85pt;height:52.8pt;z-index:-251658240;mso-position-horizontal-relative:page">
            <v:imagedata r:id="rId15" o:title=""/>
            <w10:wrap anchorx="page"/>
          </v:shape>
        </w:pict>
      </w:r>
    </w:p>
    <w:p w14:paraId="4A74EDE6" w14:textId="77777777" w:rsidR="007F65F5" w:rsidRDefault="007F65F5">
      <w:pPr>
        <w:spacing w:line="200" w:lineRule="exact"/>
      </w:pPr>
    </w:p>
    <w:p w14:paraId="02D77197" w14:textId="77777777" w:rsidR="007F65F5" w:rsidRDefault="007F65F5">
      <w:pPr>
        <w:spacing w:line="200" w:lineRule="exact"/>
      </w:pPr>
    </w:p>
    <w:p w14:paraId="1E2D69F3" w14:textId="77777777" w:rsidR="007F65F5" w:rsidRDefault="007F65F5">
      <w:pPr>
        <w:spacing w:line="200" w:lineRule="exact"/>
      </w:pPr>
    </w:p>
    <w:p w14:paraId="4F465CAE" w14:textId="77777777" w:rsidR="007F65F5" w:rsidRDefault="007F65F5">
      <w:pPr>
        <w:spacing w:line="200" w:lineRule="exact"/>
      </w:pPr>
    </w:p>
    <w:p w14:paraId="0A9E0FEB" w14:textId="77777777" w:rsidR="00080040" w:rsidRDefault="00080040">
      <w:pPr>
        <w:ind w:left="694"/>
        <w:rPr>
          <w:rFonts w:ascii="Arial" w:eastAsia="Arial" w:hAnsi="Arial" w:cs="Arial"/>
          <w:color w:val="0E0E11"/>
          <w:w w:val="93"/>
          <w:sz w:val="21"/>
          <w:szCs w:val="21"/>
        </w:rPr>
      </w:pPr>
    </w:p>
    <w:p w14:paraId="14E409E1" w14:textId="67AACD6C" w:rsidR="007F65F5" w:rsidRPr="00080040" w:rsidRDefault="00080040" w:rsidP="0008004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11"/>
          <w:w w:val="93"/>
          <w:sz w:val="21"/>
          <w:szCs w:val="21"/>
        </w:rPr>
        <w:t xml:space="preserve">            </w:t>
      </w:r>
      <w:r w:rsidR="00000000">
        <w:rPr>
          <w:rFonts w:ascii="Arial" w:eastAsia="Arial" w:hAnsi="Arial" w:cs="Arial"/>
          <w:color w:val="0E0E11"/>
          <w:w w:val="93"/>
          <w:sz w:val="21"/>
          <w:szCs w:val="21"/>
        </w:rPr>
        <w:t>Senior</w:t>
      </w:r>
      <w:r w:rsidR="00000000">
        <w:rPr>
          <w:rFonts w:ascii="Arial" w:eastAsia="Arial" w:hAnsi="Arial" w:cs="Arial"/>
          <w:color w:val="0E0E11"/>
          <w:spacing w:val="20"/>
          <w:w w:val="93"/>
          <w:sz w:val="21"/>
          <w:szCs w:val="21"/>
        </w:rPr>
        <w:t xml:space="preserve"> </w:t>
      </w:r>
      <w:r w:rsidR="00000000">
        <w:rPr>
          <w:rFonts w:ascii="Arial" w:eastAsia="Arial" w:hAnsi="Arial" w:cs="Arial"/>
          <w:color w:val="0E0E11"/>
          <w:w w:val="93"/>
          <w:sz w:val="21"/>
          <w:szCs w:val="21"/>
        </w:rPr>
        <w:t>Crown</w:t>
      </w:r>
      <w:r w:rsidR="00000000">
        <w:rPr>
          <w:rFonts w:ascii="Arial" w:eastAsia="Arial" w:hAnsi="Arial" w:cs="Arial"/>
          <w:color w:val="0E0E11"/>
          <w:spacing w:val="22"/>
          <w:w w:val="93"/>
          <w:sz w:val="21"/>
          <w:szCs w:val="21"/>
        </w:rPr>
        <w:t xml:space="preserve"> </w:t>
      </w:r>
      <w:r w:rsidR="00000000">
        <w:rPr>
          <w:rFonts w:ascii="Arial" w:eastAsia="Arial" w:hAnsi="Arial" w:cs="Arial"/>
          <w:color w:val="0E0E11"/>
          <w:sz w:val="21"/>
          <w:szCs w:val="21"/>
        </w:rPr>
        <w:t>Prosecutor</w:t>
      </w:r>
    </w:p>
    <w:p w14:paraId="0B5BB3F7" w14:textId="77777777" w:rsidR="007F65F5" w:rsidRDefault="00000000">
      <w:pPr>
        <w:ind w:left="704"/>
        <w:rPr>
          <w:rFonts w:ascii="Arial" w:eastAsia="Arial" w:hAnsi="Arial" w:cs="Arial"/>
          <w:sz w:val="21"/>
          <w:szCs w:val="21"/>
        </w:rPr>
        <w:sectPr w:rsidR="007F65F5">
          <w:type w:val="continuous"/>
          <w:pgSz w:w="11920" w:h="16820"/>
          <w:pgMar w:top="900" w:right="1340" w:bottom="280" w:left="620" w:header="720" w:footer="720" w:gutter="0"/>
          <w:cols w:space="720"/>
        </w:sectPr>
      </w:pPr>
      <w:r>
        <w:rPr>
          <w:rFonts w:ascii="Arial" w:eastAsia="Arial" w:hAnsi="Arial" w:cs="Arial"/>
          <w:color w:val="0E0E11"/>
          <w:w w:val="82"/>
          <w:sz w:val="21"/>
          <w:szCs w:val="21"/>
        </w:rPr>
        <w:t>E</w:t>
      </w:r>
      <w:r>
        <w:rPr>
          <w:rFonts w:ascii="Arial" w:eastAsia="Arial" w:hAnsi="Arial" w:cs="Arial"/>
          <w:color w:val="0E0E11"/>
          <w:w w:val="94"/>
          <w:sz w:val="21"/>
          <w:szCs w:val="21"/>
        </w:rPr>
        <w:t>n</w:t>
      </w:r>
      <w:r>
        <w:rPr>
          <w:rFonts w:ascii="Arial" w:eastAsia="Arial" w:hAnsi="Arial" w:cs="Arial"/>
          <w:color w:val="0E0E11"/>
          <w:w w:val="105"/>
          <w:sz w:val="21"/>
          <w:szCs w:val="21"/>
        </w:rPr>
        <w:t>c</w:t>
      </w:r>
      <w:r>
        <w:rPr>
          <w:rFonts w:ascii="Arial" w:eastAsia="Arial" w:hAnsi="Arial" w:cs="Arial"/>
          <w:color w:val="212125"/>
          <w:w w:val="66"/>
          <w:sz w:val="21"/>
          <w:szCs w:val="21"/>
        </w:rPr>
        <w:t>.</w:t>
      </w:r>
      <w:r>
        <w:rPr>
          <w:rFonts w:ascii="Arial" w:eastAsia="Arial" w:hAnsi="Arial" w:cs="Arial"/>
          <w:color w:val="212125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w w:val="92"/>
          <w:sz w:val="21"/>
          <w:szCs w:val="21"/>
        </w:rPr>
        <w:t>By</w:t>
      </w:r>
      <w:r>
        <w:rPr>
          <w:rFonts w:ascii="Arial" w:eastAsia="Arial" w:hAnsi="Arial" w:cs="Arial"/>
          <w:color w:val="0E0E11"/>
          <w:spacing w:val="13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w w:val="92"/>
          <w:sz w:val="21"/>
          <w:szCs w:val="21"/>
        </w:rPr>
        <w:t>DX</w:t>
      </w:r>
      <w:r>
        <w:rPr>
          <w:rFonts w:ascii="Arial" w:eastAsia="Arial" w:hAnsi="Arial" w:cs="Arial"/>
          <w:color w:val="0E0E11"/>
          <w:spacing w:val="3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11"/>
          <w:sz w:val="21"/>
          <w:szCs w:val="21"/>
        </w:rPr>
        <w:t>on</w:t>
      </w:r>
      <w:r>
        <w:rPr>
          <w:rFonts w:ascii="Arial" w:eastAsia="Arial" w:hAnsi="Arial" w:cs="Arial"/>
          <w:color w:val="212125"/>
          <w:sz w:val="21"/>
          <w:szCs w:val="21"/>
        </w:rPr>
        <w:t>l</w:t>
      </w:r>
      <w:r>
        <w:rPr>
          <w:rFonts w:ascii="Arial" w:eastAsia="Arial" w:hAnsi="Arial" w:cs="Arial"/>
          <w:color w:val="0E0E11"/>
          <w:sz w:val="21"/>
          <w:szCs w:val="21"/>
        </w:rPr>
        <w:t>y</w:t>
      </w:r>
    </w:p>
    <w:p w14:paraId="5813B92F" w14:textId="77777777" w:rsidR="007F65F5" w:rsidRDefault="007F65F5">
      <w:pPr>
        <w:spacing w:before="9" w:line="180" w:lineRule="exact"/>
        <w:rPr>
          <w:sz w:val="19"/>
          <w:szCs w:val="19"/>
        </w:rPr>
      </w:pPr>
    </w:p>
    <w:p w14:paraId="7C3AF36B" w14:textId="77777777" w:rsidR="008D2170" w:rsidRPr="008D2170" w:rsidRDefault="008D2170" w:rsidP="008D2170">
      <w:pPr>
        <w:rPr>
          <w:lang w:val="en-GB"/>
        </w:rPr>
      </w:pPr>
      <w:r w:rsidRPr="008D2170">
        <w:rPr>
          <w:lang w:val="en-GB"/>
        </w:rPr>
        <w:t xml:space="preserve">                </w:t>
      </w:r>
      <w:r w:rsidRPr="00080040">
        <w:t xml:space="preserve">                                                                                                                                                </w:t>
      </w:r>
    </w:p>
    <w:p w14:paraId="7C99553D" w14:textId="126A75EB" w:rsidR="008D2170" w:rsidRDefault="008D2170" w:rsidP="008D2170">
      <w:pPr>
        <w:jc w:val="right"/>
        <w:rPr>
          <w:b/>
          <w:bCs/>
          <w:sz w:val="40"/>
          <w:szCs w:val="40"/>
        </w:rPr>
      </w:pPr>
      <w:r w:rsidRPr="00080040">
        <w:rPr>
          <w:b/>
          <w:bCs/>
          <w:sz w:val="40"/>
          <w:szCs w:val="40"/>
        </w:rPr>
        <w:t xml:space="preserve">  </w:t>
      </w:r>
    </w:p>
    <w:p w14:paraId="216811A7" w14:textId="77777777" w:rsidR="008D2170" w:rsidRDefault="008D2170" w:rsidP="008D2170">
      <w:pPr>
        <w:jc w:val="right"/>
        <w:rPr>
          <w:b/>
          <w:bCs/>
          <w:sz w:val="40"/>
          <w:szCs w:val="40"/>
        </w:rPr>
      </w:pPr>
    </w:p>
    <w:p w14:paraId="68BBA240" w14:textId="721AC522" w:rsidR="008D2170" w:rsidRDefault="008D2170" w:rsidP="008D2170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>
        <w:rPr>
          <w:b/>
          <w:bCs/>
          <w:sz w:val="40"/>
          <w:szCs w:val="40"/>
        </w:rPr>
        <w:t xml:space="preserve">                    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       </w:t>
      </w:r>
    </w:p>
    <w:p w14:paraId="6AA997D5" w14:textId="77777777" w:rsidR="008D2170" w:rsidRDefault="008D2170" w:rsidP="008D2170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3CDA5A3D" w14:textId="77777777" w:rsidR="008D2170" w:rsidRDefault="008D2170" w:rsidP="008D2170">
      <w:pPr>
        <w:jc w:val="right"/>
        <w:rPr>
          <w:b/>
          <w:bCs/>
          <w:sz w:val="40"/>
          <w:szCs w:val="40"/>
        </w:rPr>
      </w:pPr>
    </w:p>
    <w:p w14:paraId="5644F152" w14:textId="77777777" w:rsidR="008D2170" w:rsidRDefault="008D2170" w:rsidP="008D2170">
      <w:pPr>
        <w:jc w:val="right"/>
        <w:rPr>
          <w:b/>
          <w:bCs/>
          <w:sz w:val="40"/>
          <w:szCs w:val="40"/>
        </w:rPr>
      </w:pPr>
    </w:p>
    <w:p w14:paraId="1F72C311" w14:textId="77777777" w:rsidR="008D2170" w:rsidRDefault="008D2170" w:rsidP="008D2170">
      <w:pPr>
        <w:jc w:val="right"/>
        <w:rPr>
          <w:b/>
          <w:bCs/>
          <w:sz w:val="40"/>
          <w:szCs w:val="40"/>
        </w:rPr>
      </w:pPr>
    </w:p>
    <w:p w14:paraId="1F5D4554" w14:textId="193A73DE" w:rsidR="008D2170" w:rsidRDefault="008D2170" w:rsidP="008D2170">
      <w:pPr>
        <w:jc w:val="right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F821D5" wp14:editId="727BC7AA">
            <wp:simplePos x="0" y="0"/>
            <wp:positionH relativeFrom="column">
              <wp:align>right</wp:align>
            </wp:positionH>
            <wp:positionV relativeFrom="paragraph">
              <wp:posOffset>200</wp:posOffset>
            </wp:positionV>
            <wp:extent cx="621665" cy="597535"/>
            <wp:effectExtent l="0" t="0" r="6985" b="0"/>
            <wp:wrapTight wrapText="bothSides">
              <wp:wrapPolygon edited="0">
                <wp:start x="0" y="0"/>
                <wp:lineTo x="0" y="20659"/>
                <wp:lineTo x="21181" y="20659"/>
                <wp:lineTo x="21181" y="0"/>
                <wp:lineTo x="0" y="0"/>
              </wp:wrapPolygon>
            </wp:wrapTight>
            <wp:docPr id="1393416038" name="Picture 1393416038" descr="A black and white symbol of a bal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1318" name="Picture 20" descr="A black and white symbol of a bal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9E1B6" w14:textId="77777777" w:rsidR="008D2170" w:rsidRDefault="008D2170" w:rsidP="008D2170">
      <w:pPr>
        <w:jc w:val="right"/>
        <w:rPr>
          <w:b/>
          <w:bCs/>
          <w:sz w:val="40"/>
          <w:szCs w:val="40"/>
        </w:rPr>
      </w:pPr>
    </w:p>
    <w:p w14:paraId="3079FD53" w14:textId="43D943B5" w:rsidR="008D2170" w:rsidRPr="00080040" w:rsidRDefault="008D2170" w:rsidP="008D217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</w:t>
      </w:r>
      <w:r w:rsidRPr="00080040">
        <w:rPr>
          <w:b/>
          <w:bCs/>
          <w:sz w:val="40"/>
          <w:szCs w:val="40"/>
        </w:rPr>
        <w:t xml:space="preserve">CPS </w:t>
      </w:r>
    </w:p>
    <w:p w14:paraId="07B43198" w14:textId="77777777" w:rsidR="007F65F5" w:rsidRDefault="007F65F5">
      <w:pPr>
        <w:spacing w:line="200" w:lineRule="exact"/>
      </w:pPr>
    </w:p>
    <w:p w14:paraId="26DF4ED1" w14:textId="77777777" w:rsidR="007F65F5" w:rsidRDefault="007F65F5">
      <w:pPr>
        <w:spacing w:line="200" w:lineRule="exact"/>
      </w:pPr>
    </w:p>
    <w:p w14:paraId="77943337" w14:textId="44AEB191" w:rsidR="007F65F5" w:rsidRDefault="007F65F5">
      <w:pPr>
        <w:rPr>
          <w:rFonts w:ascii="Arial" w:eastAsia="Arial" w:hAnsi="Arial" w:cs="Arial"/>
          <w:sz w:val="13"/>
          <w:szCs w:val="13"/>
        </w:rPr>
        <w:sectPr w:rsidR="007F65F5">
          <w:headerReference w:type="default" r:id="rId16"/>
          <w:footerReference w:type="default" r:id="rId17"/>
          <w:type w:val="continuous"/>
          <w:pgSz w:w="12040" w:h="16900"/>
          <w:pgMar w:top="900" w:right="1400" w:bottom="280" w:left="160" w:header="720" w:footer="720" w:gutter="0"/>
          <w:cols w:num="3" w:space="720" w:equalWidth="0">
            <w:col w:w="1089" w:space="2382"/>
            <w:col w:w="683" w:space="100"/>
            <w:col w:w="6226"/>
          </w:cols>
        </w:sectPr>
      </w:pPr>
    </w:p>
    <w:p w14:paraId="0B7DBB39" w14:textId="77777777" w:rsidR="007F65F5" w:rsidRDefault="007F65F5">
      <w:pPr>
        <w:spacing w:before="9" w:line="100" w:lineRule="exact"/>
        <w:rPr>
          <w:sz w:val="11"/>
          <w:szCs w:val="11"/>
        </w:rPr>
      </w:pPr>
    </w:p>
    <w:p w14:paraId="25519BAC" w14:textId="215AA678" w:rsidR="008D2170" w:rsidRDefault="00000000" w:rsidP="008D2170">
      <w:pPr>
        <w:ind w:left="720"/>
        <w:rPr>
          <w:rFonts w:ascii="Arial" w:eastAsia="Arial" w:hAnsi="Arial" w:cs="Arial"/>
          <w:color w:val="0E0E0F"/>
          <w:w w:val="109"/>
          <w:sz w:val="19"/>
          <w:szCs w:val="19"/>
        </w:rPr>
      </w:pPr>
      <w:r>
        <w:rPr>
          <w:rFonts w:ascii="Arial" w:eastAsia="Arial" w:hAnsi="Arial" w:cs="Arial"/>
          <w:color w:val="B5B5B9"/>
          <w:w w:val="24"/>
          <w:sz w:val="19"/>
          <w:szCs w:val="19"/>
        </w:rPr>
        <w:t>.</w:t>
      </w:r>
      <w:r>
        <w:rPr>
          <w:rFonts w:ascii="Arial" w:eastAsia="Arial" w:hAnsi="Arial" w:cs="Arial"/>
          <w:color w:val="0E0E0F"/>
          <w:sz w:val="19"/>
          <w:szCs w:val="19"/>
        </w:rPr>
        <w:t xml:space="preserve">Michael </w:t>
      </w:r>
      <w:r>
        <w:rPr>
          <w:rFonts w:ascii="Arial" w:eastAsia="Arial" w:hAnsi="Arial" w:cs="Arial"/>
          <w:color w:val="0E0E0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106"/>
          <w:sz w:val="19"/>
          <w:szCs w:val="19"/>
        </w:rPr>
        <w:t>Carroll</w:t>
      </w:r>
      <w:r>
        <w:rPr>
          <w:rFonts w:ascii="Arial" w:eastAsia="Arial" w:hAnsi="Arial" w:cs="Arial"/>
          <w:color w:val="0E0E0F"/>
          <w:spacing w:val="2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81"/>
          <w:sz w:val="23"/>
          <w:szCs w:val="23"/>
        </w:rPr>
        <w:t>&amp;</w:t>
      </w:r>
      <w:r>
        <w:rPr>
          <w:rFonts w:ascii="Arial" w:eastAsia="Arial" w:hAnsi="Arial" w:cs="Arial"/>
          <w:color w:val="0E0E0F"/>
          <w:spacing w:val="20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101"/>
          <w:sz w:val="19"/>
          <w:szCs w:val="19"/>
        </w:rPr>
        <w:t>C</w:t>
      </w:r>
      <w:r>
        <w:rPr>
          <w:rFonts w:ascii="Arial" w:eastAsia="Arial" w:hAnsi="Arial" w:cs="Arial"/>
          <w:color w:val="0E0E0F"/>
          <w:w w:val="109"/>
          <w:sz w:val="19"/>
          <w:szCs w:val="19"/>
        </w:rPr>
        <w:t>o</w:t>
      </w:r>
    </w:p>
    <w:p w14:paraId="74A9CE0E" w14:textId="2A29EC0E" w:rsidR="007F65F5" w:rsidRDefault="00000000" w:rsidP="008D2170">
      <w:pPr>
        <w:ind w:left="7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F"/>
          <w:w w:val="98"/>
          <w:sz w:val="19"/>
          <w:szCs w:val="19"/>
        </w:rPr>
        <w:t>S</w:t>
      </w:r>
      <w:r>
        <w:rPr>
          <w:rFonts w:ascii="Arial" w:eastAsia="Arial" w:hAnsi="Arial" w:cs="Arial"/>
          <w:color w:val="0E0E0F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0E0E0F"/>
          <w:w w:val="91"/>
          <w:sz w:val="19"/>
          <w:szCs w:val="19"/>
        </w:rPr>
        <w:t>l</w:t>
      </w:r>
      <w:r>
        <w:rPr>
          <w:rFonts w:ascii="Arial" w:eastAsia="Arial" w:hAnsi="Arial" w:cs="Arial"/>
          <w:color w:val="0E0E0F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0E0E0F"/>
          <w:w w:val="116"/>
          <w:sz w:val="19"/>
          <w:szCs w:val="19"/>
        </w:rPr>
        <w:t>c</w:t>
      </w:r>
      <w:r>
        <w:rPr>
          <w:rFonts w:ascii="Arial" w:eastAsia="Arial" w:hAnsi="Arial" w:cs="Arial"/>
          <w:color w:val="0E0E0F"/>
          <w:w w:val="91"/>
          <w:sz w:val="19"/>
          <w:szCs w:val="19"/>
        </w:rPr>
        <w:t>i</w:t>
      </w:r>
      <w:r>
        <w:rPr>
          <w:rFonts w:ascii="Arial" w:eastAsia="Arial" w:hAnsi="Arial" w:cs="Arial"/>
          <w:color w:val="0E0E0F"/>
          <w:w w:val="128"/>
          <w:sz w:val="19"/>
          <w:szCs w:val="19"/>
        </w:rPr>
        <w:t>t</w:t>
      </w:r>
      <w:r>
        <w:rPr>
          <w:rFonts w:ascii="Arial" w:eastAsia="Arial" w:hAnsi="Arial" w:cs="Arial"/>
          <w:color w:val="0E0E0F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E0F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0E0E0F"/>
          <w:w w:val="111"/>
          <w:sz w:val="19"/>
          <w:szCs w:val="19"/>
        </w:rPr>
        <w:t>s</w:t>
      </w:r>
    </w:p>
    <w:p w14:paraId="3152F67C" w14:textId="77777777" w:rsidR="007F65F5" w:rsidRDefault="00000000" w:rsidP="008D2170">
      <w:pPr>
        <w:spacing w:before="17"/>
        <w:ind w:left="7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F"/>
          <w:sz w:val="19"/>
          <w:szCs w:val="19"/>
        </w:rPr>
        <w:t>DX</w:t>
      </w:r>
      <w:r>
        <w:rPr>
          <w:rFonts w:ascii="Arial" w:eastAsia="Arial" w:hAnsi="Arial" w:cs="Arial"/>
          <w:color w:val="0E0E0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106"/>
          <w:sz w:val="19"/>
          <w:szCs w:val="19"/>
        </w:rPr>
        <w:t>36206</w:t>
      </w:r>
    </w:p>
    <w:p w14:paraId="56C6AF37" w14:textId="77777777" w:rsidR="007F65F5" w:rsidRDefault="00000000" w:rsidP="008D2170">
      <w:pPr>
        <w:spacing w:before="21" w:line="200" w:lineRule="exact"/>
        <w:ind w:left="7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F"/>
          <w:w w:val="95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0E0E0F"/>
          <w:position w:val="-1"/>
          <w:sz w:val="19"/>
          <w:szCs w:val="19"/>
        </w:rPr>
        <w:t>d</w:t>
      </w:r>
      <w:r>
        <w:rPr>
          <w:rFonts w:ascii="Arial" w:eastAsia="Arial" w:hAnsi="Arial" w:cs="Arial"/>
          <w:color w:val="0E0E0F"/>
          <w:w w:val="109"/>
          <w:position w:val="-1"/>
          <w:sz w:val="19"/>
          <w:szCs w:val="19"/>
        </w:rPr>
        <w:t>m</w:t>
      </w:r>
      <w:r>
        <w:rPr>
          <w:rFonts w:ascii="Arial" w:eastAsia="Arial" w:hAnsi="Arial" w:cs="Arial"/>
          <w:color w:val="0E0E0F"/>
          <w:w w:val="113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0E0E0F"/>
          <w:w w:val="109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0E0E0F"/>
          <w:w w:val="128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0E0E0F"/>
          <w:w w:val="104"/>
          <w:position w:val="-1"/>
          <w:sz w:val="19"/>
          <w:szCs w:val="19"/>
        </w:rPr>
        <w:t>on</w:t>
      </w:r>
    </w:p>
    <w:p w14:paraId="1F3CA55A" w14:textId="77777777" w:rsidR="007F65F5" w:rsidRDefault="007F65F5" w:rsidP="008D2170">
      <w:pPr>
        <w:spacing w:line="200" w:lineRule="exact"/>
      </w:pPr>
    </w:p>
    <w:p w14:paraId="74A03566" w14:textId="77777777" w:rsidR="007F65F5" w:rsidRDefault="007F65F5" w:rsidP="008D2170">
      <w:pPr>
        <w:spacing w:before="10" w:line="240" w:lineRule="exact"/>
        <w:rPr>
          <w:sz w:val="24"/>
          <w:szCs w:val="24"/>
        </w:rPr>
        <w:sectPr w:rsidR="007F65F5">
          <w:type w:val="continuous"/>
          <w:pgSz w:w="12040" w:h="16900"/>
          <w:pgMar w:top="900" w:right="1400" w:bottom="280" w:left="160" w:header="720" w:footer="720" w:gutter="0"/>
          <w:cols w:space="720"/>
        </w:sectPr>
      </w:pPr>
    </w:p>
    <w:p w14:paraId="412D83BD" w14:textId="77777777" w:rsidR="007F65F5" w:rsidRDefault="00000000" w:rsidP="008D2170">
      <w:pPr>
        <w:spacing w:before="40"/>
        <w:ind w:left="7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F"/>
          <w:sz w:val="19"/>
          <w:szCs w:val="19"/>
        </w:rPr>
        <w:t>4th</w:t>
      </w:r>
      <w:r>
        <w:rPr>
          <w:rFonts w:ascii="Arial" w:eastAsia="Arial" w:hAnsi="Arial" w:cs="Arial"/>
          <w:color w:val="0E0E0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0E0E0F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0E0E0F"/>
          <w:w w:val="129"/>
          <w:sz w:val="19"/>
          <w:szCs w:val="19"/>
        </w:rPr>
        <w:t>r</w:t>
      </w:r>
      <w:r>
        <w:rPr>
          <w:rFonts w:ascii="Arial" w:eastAsia="Arial" w:hAnsi="Arial" w:cs="Arial"/>
          <w:color w:val="0E0E0F"/>
          <w:w w:val="101"/>
          <w:sz w:val="19"/>
          <w:szCs w:val="19"/>
        </w:rPr>
        <w:t>c</w:t>
      </w:r>
      <w:r>
        <w:rPr>
          <w:rFonts w:ascii="Arial" w:eastAsia="Arial" w:hAnsi="Arial" w:cs="Arial"/>
          <w:color w:val="0E0E0F"/>
          <w:w w:val="95"/>
          <w:sz w:val="19"/>
          <w:szCs w:val="19"/>
        </w:rPr>
        <w:t>h</w:t>
      </w:r>
      <w:r>
        <w:rPr>
          <w:rFonts w:ascii="Arial" w:eastAsia="Arial" w:hAnsi="Arial" w:cs="Arial"/>
          <w:color w:val="0E0E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95"/>
          <w:sz w:val="19"/>
          <w:szCs w:val="19"/>
        </w:rPr>
        <w:t>2</w:t>
      </w:r>
      <w:r>
        <w:rPr>
          <w:rFonts w:ascii="Arial" w:eastAsia="Arial" w:hAnsi="Arial" w:cs="Arial"/>
          <w:color w:val="0E0E0F"/>
          <w:w w:val="104"/>
          <w:sz w:val="19"/>
          <w:szCs w:val="19"/>
        </w:rPr>
        <w:t>0</w:t>
      </w:r>
      <w:r>
        <w:rPr>
          <w:rFonts w:ascii="Arial" w:eastAsia="Arial" w:hAnsi="Arial" w:cs="Arial"/>
          <w:color w:val="0E0E0F"/>
          <w:w w:val="81"/>
          <w:sz w:val="19"/>
          <w:szCs w:val="19"/>
        </w:rPr>
        <w:t>1</w:t>
      </w:r>
      <w:r>
        <w:rPr>
          <w:rFonts w:ascii="Arial" w:eastAsia="Arial" w:hAnsi="Arial" w:cs="Arial"/>
          <w:color w:val="0E0E0F"/>
          <w:w w:val="140"/>
          <w:sz w:val="19"/>
          <w:szCs w:val="19"/>
        </w:rPr>
        <w:t>4</w:t>
      </w:r>
    </w:p>
    <w:p w14:paraId="0A23C2E7" w14:textId="77777777" w:rsidR="007F65F5" w:rsidRDefault="007F65F5">
      <w:pPr>
        <w:spacing w:before="6" w:line="160" w:lineRule="exact"/>
        <w:rPr>
          <w:sz w:val="17"/>
          <w:szCs w:val="17"/>
        </w:rPr>
      </w:pPr>
    </w:p>
    <w:p w14:paraId="18F8D836" w14:textId="77777777" w:rsidR="007F65F5" w:rsidRDefault="007F65F5">
      <w:pPr>
        <w:spacing w:line="200" w:lineRule="exact"/>
      </w:pPr>
    </w:p>
    <w:p w14:paraId="1D8B3D40" w14:textId="77777777" w:rsidR="007F65F5" w:rsidRDefault="007F65F5">
      <w:pPr>
        <w:spacing w:line="200" w:lineRule="exact"/>
      </w:pPr>
    </w:p>
    <w:p w14:paraId="01B98B7B" w14:textId="77777777" w:rsidR="007F65F5" w:rsidRDefault="007F65F5">
      <w:pPr>
        <w:spacing w:line="200" w:lineRule="exact"/>
      </w:pPr>
    </w:p>
    <w:p w14:paraId="4628AF3F" w14:textId="77777777" w:rsidR="007F65F5" w:rsidRDefault="00000000" w:rsidP="008D2170">
      <w:pPr>
        <w:ind w:left="7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F"/>
          <w:w w:val="105"/>
          <w:sz w:val="19"/>
          <w:szCs w:val="19"/>
        </w:rPr>
        <w:t>Dear</w:t>
      </w:r>
      <w:r>
        <w:rPr>
          <w:rFonts w:ascii="Arial" w:eastAsia="Arial" w:hAnsi="Arial" w:cs="Arial"/>
          <w:color w:val="0E0E0F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0E0E0F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E0E0F"/>
          <w:w w:val="129"/>
          <w:sz w:val="19"/>
          <w:szCs w:val="19"/>
        </w:rPr>
        <w:t>r</w:t>
      </w:r>
      <w:r>
        <w:rPr>
          <w:rFonts w:ascii="Arial" w:eastAsia="Arial" w:hAnsi="Arial" w:cs="Arial"/>
          <w:color w:val="0E0E0F"/>
          <w:w w:val="101"/>
          <w:sz w:val="19"/>
          <w:szCs w:val="19"/>
        </w:rPr>
        <w:t>s</w:t>
      </w:r>
      <w:r>
        <w:rPr>
          <w:rFonts w:ascii="Arial" w:eastAsia="Arial" w:hAnsi="Arial" w:cs="Arial"/>
          <w:color w:val="363639"/>
          <w:sz w:val="19"/>
          <w:szCs w:val="19"/>
        </w:rPr>
        <w:t>,</w:t>
      </w:r>
    </w:p>
    <w:p w14:paraId="21D7DB42" w14:textId="77777777" w:rsidR="007F65F5" w:rsidRDefault="007F65F5" w:rsidP="008D2170">
      <w:pPr>
        <w:spacing w:before="11" w:line="220" w:lineRule="exact"/>
        <w:rPr>
          <w:sz w:val="22"/>
          <w:szCs w:val="22"/>
        </w:rPr>
      </w:pPr>
    </w:p>
    <w:p w14:paraId="71033583" w14:textId="30A54465" w:rsidR="007F65F5" w:rsidRPr="008D2170" w:rsidRDefault="00000000" w:rsidP="008D2170">
      <w:pPr>
        <w:ind w:left="720"/>
        <w:rPr>
          <w:rFonts w:eastAsia="Arial"/>
          <w:b/>
          <w:bCs/>
          <w:sz w:val="21"/>
          <w:szCs w:val="21"/>
        </w:rPr>
      </w:pPr>
      <w:r w:rsidRPr="008D2170">
        <w:rPr>
          <w:rFonts w:eastAsia="Arial"/>
          <w:b/>
          <w:bCs/>
          <w:sz w:val="21"/>
          <w:szCs w:val="21"/>
        </w:rPr>
        <w:t xml:space="preserve">R </w:t>
      </w:r>
      <w:r w:rsidRPr="008D2170">
        <w:rPr>
          <w:b/>
          <w:bCs/>
          <w:sz w:val="21"/>
          <w:szCs w:val="21"/>
        </w:rPr>
        <w:t xml:space="preserve">v </w:t>
      </w:r>
      <w:r w:rsidRPr="008D2170">
        <w:rPr>
          <w:rFonts w:eastAsia="Arial"/>
          <w:b/>
          <w:bCs/>
          <w:sz w:val="21"/>
          <w:szCs w:val="21"/>
        </w:rPr>
        <w:t>Simon  Paul CORDELL, Woolwich Crown Court  18th March,</w:t>
      </w:r>
      <w:r w:rsidR="008D2170" w:rsidRPr="008D2170">
        <w:rPr>
          <w:rFonts w:eastAsia="Arial"/>
          <w:b/>
          <w:bCs/>
          <w:sz w:val="21"/>
          <w:szCs w:val="21"/>
        </w:rPr>
        <w:t xml:space="preserve"> </w:t>
      </w:r>
      <w:r w:rsidRPr="008D2170">
        <w:rPr>
          <w:rFonts w:eastAsia="Arial"/>
          <w:b/>
          <w:bCs/>
          <w:sz w:val="21"/>
          <w:szCs w:val="21"/>
        </w:rPr>
        <w:t>2014</w:t>
      </w:r>
    </w:p>
    <w:p w14:paraId="2328C7D2" w14:textId="77777777" w:rsidR="007F65F5" w:rsidRDefault="00000000">
      <w:pPr>
        <w:spacing w:before="7" w:line="260" w:lineRule="exact"/>
        <w:rPr>
          <w:sz w:val="26"/>
          <w:szCs w:val="26"/>
        </w:rPr>
      </w:pPr>
      <w:r>
        <w:br w:type="column"/>
      </w:r>
    </w:p>
    <w:p w14:paraId="6E86860C" w14:textId="77777777" w:rsidR="007F65F5" w:rsidRDefault="00000000">
      <w:pPr>
        <w:spacing w:line="469" w:lineRule="auto"/>
        <w:ind w:left="331" w:right="147" w:hanging="331"/>
        <w:rPr>
          <w:rFonts w:ascii="Arial" w:eastAsia="Arial" w:hAnsi="Arial" w:cs="Arial"/>
          <w:sz w:val="22"/>
          <w:szCs w:val="22"/>
        </w:rPr>
        <w:sectPr w:rsidR="007F65F5">
          <w:type w:val="continuous"/>
          <w:pgSz w:w="12040" w:h="16900"/>
          <w:pgMar w:top="900" w:right="1400" w:bottom="280" w:left="160" w:header="720" w:footer="720" w:gutter="0"/>
          <w:cols w:num="2" w:space="720" w:equalWidth="0">
            <w:col w:w="7933" w:space="168"/>
            <w:col w:w="2379"/>
          </w:cols>
        </w:sectPr>
      </w:pPr>
      <w:r>
        <w:rPr>
          <w:rFonts w:ascii="Arial" w:eastAsia="Arial" w:hAnsi="Arial" w:cs="Arial"/>
          <w:color w:val="0E0E0F"/>
          <w:w w:val="78"/>
          <w:sz w:val="22"/>
          <w:szCs w:val="22"/>
        </w:rPr>
        <w:t xml:space="preserve">01 </w:t>
      </w:r>
      <w:r>
        <w:rPr>
          <w:rFonts w:ascii="Arial" w:eastAsia="Arial" w:hAnsi="Arial" w:cs="Arial"/>
          <w:color w:val="0E0E0F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0E0E0F"/>
          <w:w w:val="106"/>
          <w:sz w:val="19"/>
          <w:szCs w:val="19"/>
        </w:rPr>
        <w:t>S</w:t>
      </w:r>
      <w:r>
        <w:rPr>
          <w:rFonts w:ascii="Arial" w:eastAsia="Arial" w:hAnsi="Arial" w:cs="Arial"/>
          <w:color w:val="0E0E0F"/>
          <w:w w:val="109"/>
          <w:sz w:val="19"/>
          <w:szCs w:val="19"/>
        </w:rPr>
        <w:t>0</w:t>
      </w:r>
      <w:r>
        <w:rPr>
          <w:rFonts w:ascii="Arial" w:eastAsia="Arial" w:hAnsi="Arial" w:cs="Arial"/>
          <w:color w:val="0E0E0F"/>
          <w:w w:val="113"/>
          <w:sz w:val="19"/>
          <w:szCs w:val="19"/>
        </w:rPr>
        <w:t>2</w:t>
      </w:r>
      <w:r>
        <w:rPr>
          <w:rFonts w:ascii="Arial" w:eastAsia="Arial" w:hAnsi="Arial" w:cs="Arial"/>
          <w:color w:val="0E0E0F"/>
          <w:w w:val="86"/>
          <w:sz w:val="19"/>
          <w:szCs w:val="19"/>
        </w:rPr>
        <w:t>1</w:t>
      </w:r>
      <w:r>
        <w:rPr>
          <w:rFonts w:ascii="Arial" w:eastAsia="Arial" w:hAnsi="Arial" w:cs="Arial"/>
          <w:color w:val="0E0E0F"/>
          <w:w w:val="131"/>
          <w:sz w:val="19"/>
          <w:szCs w:val="19"/>
        </w:rPr>
        <w:t>8</w:t>
      </w:r>
      <w:r>
        <w:rPr>
          <w:rFonts w:ascii="Arial" w:eastAsia="Arial" w:hAnsi="Arial" w:cs="Arial"/>
          <w:color w:val="0E0E0F"/>
          <w:w w:val="109"/>
          <w:sz w:val="19"/>
          <w:szCs w:val="19"/>
        </w:rPr>
        <w:t>8</w:t>
      </w:r>
      <w:r>
        <w:rPr>
          <w:rFonts w:ascii="Arial" w:eastAsia="Arial" w:hAnsi="Arial" w:cs="Arial"/>
          <w:color w:val="0E0E0F"/>
          <w:w w:val="86"/>
          <w:sz w:val="19"/>
          <w:szCs w:val="19"/>
        </w:rPr>
        <w:t>1</w:t>
      </w:r>
      <w:r>
        <w:rPr>
          <w:rFonts w:ascii="Arial" w:eastAsia="Arial" w:hAnsi="Arial" w:cs="Arial"/>
          <w:color w:val="0E0E0F"/>
          <w:w w:val="136"/>
          <w:sz w:val="19"/>
          <w:szCs w:val="19"/>
        </w:rPr>
        <w:t>3</w:t>
      </w:r>
      <w:r>
        <w:rPr>
          <w:rFonts w:ascii="Arial" w:eastAsia="Arial" w:hAnsi="Arial" w:cs="Arial"/>
          <w:color w:val="0E0E0F"/>
          <w:w w:val="128"/>
          <w:sz w:val="19"/>
          <w:szCs w:val="19"/>
        </w:rPr>
        <w:t>/</w:t>
      </w:r>
      <w:r>
        <w:rPr>
          <w:rFonts w:ascii="Arial" w:eastAsia="Arial" w:hAnsi="Arial" w:cs="Arial"/>
          <w:color w:val="0E0E0F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E0E0F"/>
          <w:w w:val="114"/>
          <w:sz w:val="19"/>
          <w:szCs w:val="19"/>
        </w:rPr>
        <w:t>A</w:t>
      </w:r>
      <w:r>
        <w:rPr>
          <w:rFonts w:ascii="Arial" w:eastAsia="Arial" w:hAnsi="Arial" w:cs="Arial"/>
          <w:color w:val="0E0E0F"/>
          <w:w w:val="108"/>
          <w:sz w:val="19"/>
          <w:szCs w:val="19"/>
        </w:rPr>
        <w:t xml:space="preserve">R/CC </w:t>
      </w:r>
      <w:r>
        <w:rPr>
          <w:rFonts w:ascii="Arial" w:eastAsia="Arial" w:hAnsi="Arial" w:cs="Arial"/>
          <w:color w:val="0E0E0F"/>
          <w:sz w:val="19"/>
          <w:szCs w:val="19"/>
        </w:rPr>
        <w:t>URN</w:t>
      </w:r>
      <w:r>
        <w:rPr>
          <w:rFonts w:ascii="Arial" w:eastAsia="Arial" w:hAnsi="Arial" w:cs="Arial"/>
          <w:color w:val="363639"/>
          <w:sz w:val="19"/>
          <w:szCs w:val="19"/>
        </w:rPr>
        <w:t>:</w:t>
      </w:r>
      <w:r>
        <w:rPr>
          <w:rFonts w:ascii="Arial" w:eastAsia="Arial" w:hAnsi="Arial" w:cs="Arial"/>
          <w:color w:val="36363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86"/>
          <w:sz w:val="22"/>
          <w:szCs w:val="22"/>
        </w:rPr>
        <w:t>0</w:t>
      </w:r>
      <w:r>
        <w:rPr>
          <w:rFonts w:ascii="Arial" w:eastAsia="Arial" w:hAnsi="Arial" w:cs="Arial"/>
          <w:color w:val="0E0E0F"/>
          <w:w w:val="70"/>
          <w:sz w:val="22"/>
          <w:szCs w:val="22"/>
        </w:rPr>
        <w:t>1</w:t>
      </w:r>
      <w:r>
        <w:rPr>
          <w:rFonts w:ascii="Arial" w:eastAsia="Arial" w:hAnsi="Arial" w:cs="Arial"/>
          <w:color w:val="0E0E0F"/>
          <w:w w:val="104"/>
          <w:sz w:val="22"/>
          <w:szCs w:val="22"/>
        </w:rPr>
        <w:t>M</w:t>
      </w:r>
      <w:r>
        <w:rPr>
          <w:rFonts w:ascii="Arial" w:eastAsia="Arial" w:hAnsi="Arial" w:cs="Arial"/>
          <w:color w:val="0E0E0F"/>
          <w:w w:val="91"/>
          <w:sz w:val="22"/>
          <w:szCs w:val="22"/>
        </w:rPr>
        <w:t>S</w:t>
      </w:r>
      <w:r>
        <w:rPr>
          <w:rFonts w:ascii="Arial" w:eastAsia="Arial" w:hAnsi="Arial" w:cs="Arial"/>
          <w:color w:val="0E0E0F"/>
          <w:w w:val="94"/>
          <w:sz w:val="22"/>
          <w:szCs w:val="22"/>
        </w:rPr>
        <w:t>02</w:t>
      </w:r>
      <w:r>
        <w:rPr>
          <w:rFonts w:ascii="Arial" w:eastAsia="Arial" w:hAnsi="Arial" w:cs="Arial"/>
          <w:color w:val="0E0E0F"/>
          <w:w w:val="70"/>
          <w:sz w:val="22"/>
          <w:szCs w:val="22"/>
        </w:rPr>
        <w:t>1</w:t>
      </w:r>
      <w:r>
        <w:rPr>
          <w:rFonts w:ascii="Arial" w:eastAsia="Arial" w:hAnsi="Arial" w:cs="Arial"/>
          <w:color w:val="0E0E0F"/>
          <w:w w:val="109"/>
          <w:sz w:val="22"/>
          <w:szCs w:val="22"/>
        </w:rPr>
        <w:t>8</w:t>
      </w:r>
      <w:r>
        <w:rPr>
          <w:rFonts w:ascii="Arial" w:eastAsia="Arial" w:hAnsi="Arial" w:cs="Arial"/>
          <w:color w:val="0E0E0F"/>
          <w:w w:val="94"/>
          <w:sz w:val="22"/>
          <w:szCs w:val="22"/>
        </w:rPr>
        <w:t>8</w:t>
      </w:r>
      <w:r>
        <w:rPr>
          <w:rFonts w:ascii="Arial" w:eastAsia="Arial" w:hAnsi="Arial" w:cs="Arial"/>
          <w:color w:val="0E0E0F"/>
          <w:w w:val="74"/>
          <w:sz w:val="22"/>
          <w:szCs w:val="22"/>
        </w:rPr>
        <w:t>1</w:t>
      </w:r>
      <w:r>
        <w:rPr>
          <w:rFonts w:ascii="Arial" w:eastAsia="Arial" w:hAnsi="Arial" w:cs="Arial"/>
          <w:color w:val="0E0E0F"/>
          <w:w w:val="117"/>
          <w:sz w:val="22"/>
          <w:szCs w:val="22"/>
        </w:rPr>
        <w:t>3</w:t>
      </w:r>
    </w:p>
    <w:p w14:paraId="39D1747E" w14:textId="77777777" w:rsidR="007F65F5" w:rsidRDefault="007F65F5">
      <w:pPr>
        <w:spacing w:before="19" w:line="200" w:lineRule="exact"/>
      </w:pPr>
    </w:p>
    <w:p w14:paraId="336EE29C" w14:textId="77777777" w:rsidR="007F65F5" w:rsidRPr="008D2170" w:rsidRDefault="00000000" w:rsidP="008D2170">
      <w:pPr>
        <w:ind w:left="720"/>
        <w:rPr>
          <w:rFonts w:eastAsia="Arial"/>
        </w:rPr>
      </w:pPr>
      <w:r w:rsidRPr="008D2170">
        <w:rPr>
          <w:rFonts w:eastAsia="Arial"/>
        </w:rPr>
        <w:t>Disclosure  of Prosecution  Material  under Section 7 Criminal Procedure  and Investigations</w:t>
      </w:r>
    </w:p>
    <w:p w14:paraId="3FF85689" w14:textId="77777777" w:rsidR="007F65F5" w:rsidRPr="008D2170" w:rsidRDefault="00000000" w:rsidP="008D2170">
      <w:pPr>
        <w:ind w:left="720"/>
        <w:rPr>
          <w:rFonts w:eastAsia="Arial"/>
        </w:rPr>
      </w:pPr>
      <w:r w:rsidRPr="008D2170">
        <w:rPr>
          <w:rFonts w:eastAsia="Arial"/>
        </w:rPr>
        <w:t>Act 1996</w:t>
      </w:r>
    </w:p>
    <w:p w14:paraId="351C93C5" w14:textId="77777777" w:rsidR="007F65F5" w:rsidRDefault="007F65F5">
      <w:pPr>
        <w:spacing w:before="7" w:line="260" w:lineRule="exact"/>
        <w:rPr>
          <w:sz w:val="26"/>
          <w:szCs w:val="26"/>
        </w:rPr>
      </w:pPr>
    </w:p>
    <w:p w14:paraId="245DC9C7" w14:textId="77777777" w:rsidR="007F65F5" w:rsidRPr="008D2170" w:rsidRDefault="00000000" w:rsidP="008D2170">
      <w:pPr>
        <w:ind w:left="1228"/>
        <w:rPr>
          <w:rFonts w:eastAsia="Arial"/>
        </w:rPr>
      </w:pPr>
      <w:r w:rsidRPr="008D2170">
        <w:rPr>
          <w:rFonts w:eastAsia="Arial"/>
        </w:rPr>
        <w:t xml:space="preserve">I   have considered your </w:t>
      </w:r>
      <w:proofErr w:type="spellStart"/>
      <w:r w:rsidRPr="008D2170">
        <w:rPr>
          <w:rFonts w:eastAsia="Arial"/>
        </w:rPr>
        <w:t>defence</w:t>
      </w:r>
      <w:proofErr w:type="spellEnd"/>
      <w:r w:rsidRPr="008D2170">
        <w:rPr>
          <w:rFonts w:eastAsia="Arial"/>
        </w:rPr>
        <w:t xml:space="preserve"> statement, provided  under Section  5/section  6 Criminal  Procedure and  Investigations Act  1996 (CPIA)  and  your section  8 Application.  Under  my continuing  duty to review issues of disclosure I  am required  to disclose  to you any prosecution material which  has not been  previously disclosed   and  which  might reasonably be  expected  to  assist your </w:t>
      </w:r>
      <w:proofErr w:type="spellStart"/>
      <w:r w:rsidRPr="008D2170">
        <w:rPr>
          <w:rFonts w:eastAsia="Arial"/>
        </w:rPr>
        <w:t>defence</w:t>
      </w:r>
      <w:proofErr w:type="spellEnd"/>
      <w:r w:rsidRPr="008D2170">
        <w:rPr>
          <w:rFonts w:eastAsia="Arial"/>
        </w:rPr>
        <w:t>,  as described  in your statement.</w:t>
      </w:r>
    </w:p>
    <w:p w14:paraId="3D12AFA2" w14:textId="77777777" w:rsidR="007F65F5" w:rsidRDefault="007F65F5">
      <w:pPr>
        <w:spacing w:before="6" w:line="240" w:lineRule="exact"/>
        <w:rPr>
          <w:sz w:val="24"/>
          <w:szCs w:val="24"/>
        </w:rPr>
      </w:pPr>
    </w:p>
    <w:p w14:paraId="10E8B99D" w14:textId="790081AD" w:rsidR="007F65F5" w:rsidRPr="008D2170" w:rsidRDefault="00000000" w:rsidP="008D2170">
      <w:pPr>
        <w:pStyle w:val="ListParagraph"/>
        <w:numPr>
          <w:ilvl w:val="0"/>
          <w:numId w:val="3"/>
        </w:numPr>
        <w:rPr>
          <w:rFonts w:eastAsia="Arial"/>
        </w:rPr>
      </w:pPr>
      <w:r w:rsidRPr="008D2170">
        <w:rPr>
          <w:rFonts w:eastAsia="Arial"/>
        </w:rPr>
        <w:t>I    attach  CRIS  reference  3005146/13 (burglary from  February  2013) only  some  pages  of which  may assist you.   However  as a matter of courtesy all but 2 pages  of the CRIS report which  contain personal information  with  regard to the suspects  detailed  in  the  report  have been disclosed to you.</w:t>
      </w:r>
    </w:p>
    <w:p w14:paraId="4B2574C1" w14:textId="6A30F133" w:rsidR="007F65F5" w:rsidRPr="008D2170" w:rsidRDefault="00000000" w:rsidP="008D2170">
      <w:pPr>
        <w:pStyle w:val="ListParagraph"/>
        <w:numPr>
          <w:ilvl w:val="0"/>
          <w:numId w:val="3"/>
        </w:numPr>
        <w:rPr>
          <w:rFonts w:eastAsia="Arial"/>
        </w:rPr>
      </w:pPr>
      <w:r w:rsidRPr="008D2170">
        <w:rPr>
          <w:rFonts w:eastAsia="Arial"/>
        </w:rPr>
        <w:t>The SOCO job sheet for the February  2013 burglary has already been disclosed to you.</w:t>
      </w:r>
    </w:p>
    <w:p w14:paraId="76FCFD35" w14:textId="42F2156C" w:rsidR="007F65F5" w:rsidRPr="008D2170" w:rsidRDefault="00000000" w:rsidP="008D2170">
      <w:pPr>
        <w:pStyle w:val="ListParagraph"/>
        <w:numPr>
          <w:ilvl w:val="0"/>
          <w:numId w:val="3"/>
        </w:numPr>
        <w:rPr>
          <w:rFonts w:eastAsia="Arial"/>
        </w:rPr>
      </w:pPr>
      <w:r w:rsidRPr="008D2170">
        <w:rPr>
          <w:rFonts w:eastAsia="Arial"/>
        </w:rPr>
        <w:t xml:space="preserve">The e-mail  correspondence  with </w:t>
      </w:r>
      <w:r w:rsidR="008D2170" w:rsidRPr="008D2170">
        <w:rPr>
          <w:rFonts w:eastAsia="Arial"/>
        </w:rPr>
        <w:t>Mr.</w:t>
      </w:r>
      <w:r w:rsidRPr="008D2170">
        <w:rPr>
          <w:rFonts w:eastAsia="Arial"/>
        </w:rPr>
        <w:t xml:space="preserve"> Patel's insurance company has been disclosed  to you.</w:t>
      </w:r>
    </w:p>
    <w:p w14:paraId="628AC613" w14:textId="77777777" w:rsidR="007F65F5" w:rsidRPr="008D2170" w:rsidRDefault="00000000" w:rsidP="008D2170">
      <w:pPr>
        <w:pStyle w:val="ListParagraph"/>
        <w:ind w:left="1588"/>
        <w:rPr>
          <w:rFonts w:eastAsia="Arial"/>
        </w:rPr>
      </w:pPr>
      <w:r w:rsidRPr="008D2170">
        <w:rPr>
          <w:rFonts w:eastAsia="Arial"/>
        </w:rPr>
        <w:t xml:space="preserve">The correspondence indicates that the claim was for repairs to the warehouse only.   There is no mention of </w:t>
      </w:r>
      <w:r w:rsidRPr="008D2170">
        <w:t xml:space="preserve">a </w:t>
      </w:r>
      <w:r w:rsidRPr="008D2170">
        <w:rPr>
          <w:rFonts w:eastAsia="Arial"/>
        </w:rPr>
        <w:t>claim for property  stolen.</w:t>
      </w:r>
    </w:p>
    <w:p w14:paraId="6B1D4284" w14:textId="0B559A7B" w:rsidR="007F65F5" w:rsidRPr="008D2170" w:rsidRDefault="008D2170" w:rsidP="008D2170">
      <w:pPr>
        <w:pStyle w:val="ListParagraph"/>
        <w:numPr>
          <w:ilvl w:val="0"/>
          <w:numId w:val="3"/>
        </w:numPr>
        <w:rPr>
          <w:rFonts w:eastAsia="Arial"/>
        </w:rPr>
      </w:pPr>
      <w:r w:rsidRPr="008D2170">
        <w:rPr>
          <w:rFonts w:eastAsia="Arial"/>
        </w:rPr>
        <w:t>Ms.</w:t>
      </w:r>
      <w:r w:rsidR="00000000" w:rsidRPr="008D2170">
        <w:rPr>
          <w:rFonts w:eastAsia="Arial"/>
        </w:rPr>
        <w:t xml:space="preserve"> Pursey was arrested for the burglary in  May 2013 and interviewed.   DC Johnson  was the interviewing officer.   In interview Pursey  states that she attended the rave in  February</w:t>
      </w:r>
      <w:r>
        <w:rPr>
          <w:rFonts w:eastAsia="Arial"/>
        </w:rPr>
        <w:t xml:space="preserve"> </w:t>
      </w:r>
      <w:r w:rsidR="00000000" w:rsidRPr="008D2170">
        <w:rPr>
          <w:rFonts w:eastAsia="Arial"/>
        </w:rPr>
        <w:t>2013  and that the beer can was left at the rave back in  February and that she wasn't</w:t>
      </w:r>
      <w:r>
        <w:rPr>
          <w:rFonts w:eastAsia="Arial"/>
        </w:rPr>
        <w:t xml:space="preserve"> </w:t>
      </w:r>
      <w:r w:rsidR="00000000" w:rsidRPr="008D2170">
        <w:rPr>
          <w:rFonts w:eastAsia="Arial"/>
        </w:rPr>
        <w:t xml:space="preserve">present at the rave in May.  No further action was taken by the police with regard to </w:t>
      </w:r>
      <w:r w:rsidRPr="008D2170">
        <w:rPr>
          <w:rFonts w:eastAsia="Arial"/>
        </w:rPr>
        <w:t>Ms.</w:t>
      </w:r>
      <w:r>
        <w:rPr>
          <w:rFonts w:eastAsia="Arial"/>
        </w:rPr>
        <w:t xml:space="preserve"> </w:t>
      </w:r>
      <w:r w:rsidR="00000000" w:rsidRPr="008D2170">
        <w:rPr>
          <w:rFonts w:eastAsia="Arial"/>
        </w:rPr>
        <w:t xml:space="preserve">Pursey.   </w:t>
      </w:r>
      <w:r w:rsidRPr="008D2170">
        <w:rPr>
          <w:rFonts w:eastAsia="Arial"/>
        </w:rPr>
        <w:t>Ms.</w:t>
      </w:r>
      <w:r w:rsidR="00000000" w:rsidRPr="008D2170">
        <w:rPr>
          <w:rFonts w:eastAsia="Arial"/>
        </w:rPr>
        <w:t xml:space="preserve"> Pursey  had been arrested  in  February  </w:t>
      </w:r>
      <w:r w:rsidR="00000000" w:rsidRPr="008D2170">
        <w:t xml:space="preserve">2013 </w:t>
      </w:r>
      <w:r w:rsidR="00000000" w:rsidRPr="008D2170">
        <w:rPr>
          <w:rFonts w:eastAsia="Arial"/>
        </w:rPr>
        <w:t>(see CRIS 3005146/13).</w:t>
      </w:r>
      <w:r w:rsidRPr="008D2170">
        <w:rPr>
          <w:rFonts w:eastAsia="Arial"/>
        </w:rPr>
        <w:t>[</w:t>
      </w:r>
    </w:p>
    <w:p w14:paraId="768C54D0" w14:textId="77777777" w:rsidR="008D2170" w:rsidRDefault="008D2170">
      <w:pPr>
        <w:spacing w:before="33"/>
        <w:ind w:right="132"/>
        <w:jc w:val="right"/>
        <w:rPr>
          <w:rFonts w:ascii="Arial" w:eastAsia="Arial" w:hAnsi="Arial" w:cs="Arial"/>
          <w:color w:val="0E0E0F"/>
          <w:sz w:val="18"/>
          <w:szCs w:val="18"/>
        </w:rPr>
      </w:pPr>
    </w:p>
    <w:p w14:paraId="5C8DAC5A" w14:textId="0809AF07" w:rsidR="007F65F5" w:rsidRDefault="00000000">
      <w:pPr>
        <w:spacing w:before="33"/>
        <w:ind w:right="13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E0E0F"/>
          <w:sz w:val="18"/>
          <w:szCs w:val="18"/>
        </w:rPr>
        <w:t>Trial</w:t>
      </w:r>
      <w:r>
        <w:rPr>
          <w:rFonts w:ascii="Arial" w:eastAsia="Arial" w:hAnsi="Arial" w:cs="Arial"/>
          <w:color w:val="0E0E0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Preparat</w:t>
      </w:r>
      <w:r>
        <w:rPr>
          <w:rFonts w:ascii="Arial" w:eastAsia="Arial" w:hAnsi="Arial" w:cs="Arial"/>
          <w:color w:val="232325"/>
          <w:sz w:val="18"/>
          <w:szCs w:val="18"/>
        </w:rPr>
        <w:t>i</w:t>
      </w:r>
      <w:r>
        <w:rPr>
          <w:rFonts w:ascii="Arial" w:eastAsia="Arial" w:hAnsi="Arial" w:cs="Arial"/>
          <w:color w:val="0E0E0F"/>
          <w:sz w:val="18"/>
          <w:szCs w:val="18"/>
        </w:rPr>
        <w:t>on</w:t>
      </w:r>
      <w:r>
        <w:rPr>
          <w:rFonts w:ascii="Arial" w:eastAsia="Arial" w:hAnsi="Arial" w:cs="Arial"/>
          <w:color w:val="0E0E0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Team</w:t>
      </w:r>
      <w:r>
        <w:rPr>
          <w:rFonts w:ascii="Arial" w:eastAsia="Arial" w:hAnsi="Arial" w:cs="Arial"/>
          <w:color w:val="0E0E0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Croydon</w:t>
      </w:r>
      <w:r>
        <w:rPr>
          <w:rFonts w:ascii="Arial" w:eastAsia="Arial" w:hAnsi="Arial" w:cs="Arial"/>
          <w:color w:val="0E0E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CC</w:t>
      </w:r>
      <w:r>
        <w:rPr>
          <w:rFonts w:ascii="Arial" w:eastAsia="Arial" w:hAnsi="Arial" w:cs="Arial"/>
          <w:color w:val="232325"/>
          <w:sz w:val="18"/>
          <w:szCs w:val="18"/>
        </w:rPr>
        <w:t>,</w:t>
      </w:r>
      <w:r>
        <w:rPr>
          <w:rFonts w:ascii="Arial" w:eastAsia="Arial" w:hAnsi="Arial" w:cs="Arial"/>
          <w:color w:val="23232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96"/>
          <w:sz w:val="18"/>
          <w:szCs w:val="18"/>
        </w:rPr>
        <w:t>K</w:t>
      </w:r>
      <w:r>
        <w:rPr>
          <w:rFonts w:ascii="Arial" w:eastAsia="Arial" w:hAnsi="Arial" w:cs="Arial"/>
          <w:color w:val="0E0E0F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0E0E0F"/>
          <w:w w:val="105"/>
          <w:sz w:val="18"/>
          <w:szCs w:val="18"/>
        </w:rPr>
        <w:t>g</w:t>
      </w:r>
      <w:r>
        <w:rPr>
          <w:rFonts w:ascii="Arial" w:eastAsia="Arial" w:hAnsi="Arial" w:cs="Arial"/>
          <w:color w:val="0E0E0F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0E0E0F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0E0E0F"/>
          <w:sz w:val="18"/>
          <w:szCs w:val="18"/>
        </w:rPr>
        <w:t>o</w:t>
      </w:r>
      <w:r>
        <w:rPr>
          <w:rFonts w:ascii="Arial" w:eastAsia="Arial" w:hAnsi="Arial" w:cs="Arial"/>
          <w:color w:val="0E0E0F"/>
          <w:w w:val="96"/>
          <w:sz w:val="18"/>
          <w:szCs w:val="18"/>
        </w:rPr>
        <w:t>n</w:t>
      </w:r>
      <w:r>
        <w:rPr>
          <w:rFonts w:ascii="Arial" w:eastAsia="Arial" w:hAnsi="Arial" w:cs="Arial"/>
          <w:color w:val="0E0E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CC</w:t>
      </w:r>
      <w:r>
        <w:rPr>
          <w:rFonts w:ascii="Arial" w:eastAsia="Arial" w:hAnsi="Arial" w:cs="Arial"/>
          <w:color w:val="0E0E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7"/>
          <w:szCs w:val="17"/>
        </w:rPr>
        <w:t>&amp;</w:t>
      </w:r>
      <w:r>
        <w:rPr>
          <w:rFonts w:ascii="Arial" w:eastAsia="Arial" w:hAnsi="Arial" w:cs="Arial"/>
          <w:color w:val="0E0E0F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Woolwi</w:t>
      </w:r>
      <w:r>
        <w:rPr>
          <w:rFonts w:ascii="Arial" w:eastAsia="Arial" w:hAnsi="Arial" w:cs="Arial"/>
          <w:color w:val="232325"/>
          <w:sz w:val="18"/>
          <w:szCs w:val="18"/>
        </w:rPr>
        <w:t>c</w:t>
      </w:r>
      <w:r>
        <w:rPr>
          <w:rFonts w:ascii="Arial" w:eastAsia="Arial" w:hAnsi="Arial" w:cs="Arial"/>
          <w:color w:val="0E0E0F"/>
          <w:sz w:val="18"/>
          <w:szCs w:val="18"/>
        </w:rPr>
        <w:t>h</w:t>
      </w:r>
      <w:r>
        <w:rPr>
          <w:rFonts w:ascii="Arial" w:eastAsia="Arial" w:hAnsi="Arial" w:cs="Arial"/>
          <w:color w:val="0E0E0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88"/>
          <w:sz w:val="18"/>
          <w:szCs w:val="18"/>
        </w:rPr>
        <w:t>C</w:t>
      </w:r>
      <w:r>
        <w:rPr>
          <w:rFonts w:ascii="Arial" w:eastAsia="Arial" w:hAnsi="Arial" w:cs="Arial"/>
          <w:color w:val="0E0E0F"/>
          <w:w w:val="107"/>
          <w:sz w:val="18"/>
          <w:szCs w:val="18"/>
        </w:rPr>
        <w:t>C</w:t>
      </w:r>
    </w:p>
    <w:p w14:paraId="4219CFD6" w14:textId="77777777" w:rsidR="007F65F5" w:rsidRDefault="007F65F5">
      <w:pPr>
        <w:spacing w:before="15" w:line="220" w:lineRule="exact"/>
        <w:rPr>
          <w:sz w:val="22"/>
          <w:szCs w:val="22"/>
        </w:rPr>
      </w:pPr>
    </w:p>
    <w:p w14:paraId="73472818" w14:textId="77777777" w:rsidR="007F65F5" w:rsidRDefault="00000000">
      <w:pPr>
        <w:ind w:left="8532" w:right="122" w:firstLine="1052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F"/>
          <w:sz w:val="18"/>
          <w:szCs w:val="18"/>
        </w:rPr>
        <w:t>3rd</w:t>
      </w:r>
      <w:r>
        <w:rPr>
          <w:rFonts w:ascii="Arial" w:eastAsia="Arial" w:hAnsi="Arial" w:cs="Arial"/>
          <w:color w:val="0E0E0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78"/>
          <w:sz w:val="18"/>
          <w:szCs w:val="18"/>
        </w:rPr>
        <w:t>F</w:t>
      </w:r>
      <w:r>
        <w:rPr>
          <w:rFonts w:ascii="Arial" w:eastAsia="Arial" w:hAnsi="Arial" w:cs="Arial"/>
          <w:color w:val="0E0E0F"/>
          <w:w w:val="108"/>
          <w:sz w:val="18"/>
          <w:szCs w:val="18"/>
        </w:rPr>
        <w:t>l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0E0E0F"/>
          <w:sz w:val="18"/>
          <w:szCs w:val="18"/>
        </w:rPr>
        <w:t>o</w:t>
      </w:r>
      <w:r>
        <w:rPr>
          <w:rFonts w:ascii="Arial" w:eastAsia="Arial" w:hAnsi="Arial" w:cs="Arial"/>
          <w:color w:val="0E0E0F"/>
          <w:w w:val="120"/>
          <w:sz w:val="18"/>
          <w:szCs w:val="18"/>
        </w:rPr>
        <w:t xml:space="preserve">r </w:t>
      </w:r>
      <w:r>
        <w:rPr>
          <w:rFonts w:ascii="Arial" w:eastAsia="Arial" w:hAnsi="Arial" w:cs="Arial"/>
          <w:color w:val="0E0E0F"/>
          <w:w w:val="89"/>
        </w:rPr>
        <w:t>One</w:t>
      </w:r>
      <w:r>
        <w:rPr>
          <w:rFonts w:ascii="Arial" w:eastAsia="Arial" w:hAnsi="Arial" w:cs="Arial"/>
          <w:color w:val="0E0E0F"/>
          <w:spacing w:val="21"/>
          <w:w w:val="89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Dru</w:t>
      </w:r>
      <w:r>
        <w:rPr>
          <w:rFonts w:ascii="Arial" w:eastAsia="Arial" w:hAnsi="Arial" w:cs="Arial"/>
          <w:color w:val="232325"/>
          <w:sz w:val="18"/>
          <w:szCs w:val="18"/>
        </w:rPr>
        <w:t>m</w:t>
      </w:r>
      <w:r>
        <w:rPr>
          <w:rFonts w:ascii="Arial" w:eastAsia="Arial" w:hAnsi="Arial" w:cs="Arial"/>
          <w:color w:val="0E0E0F"/>
          <w:sz w:val="18"/>
          <w:szCs w:val="18"/>
        </w:rPr>
        <w:t>mond</w:t>
      </w:r>
      <w:r>
        <w:rPr>
          <w:rFonts w:ascii="Arial" w:eastAsia="Arial" w:hAnsi="Arial" w:cs="Arial"/>
          <w:color w:val="0E0E0F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89"/>
          <w:sz w:val="18"/>
          <w:szCs w:val="18"/>
        </w:rPr>
        <w:t>G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0E0E0F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0E0E0F"/>
          <w:w w:val="96"/>
          <w:sz w:val="18"/>
          <w:szCs w:val="18"/>
        </w:rPr>
        <w:t xml:space="preserve">e </w:t>
      </w:r>
      <w:r>
        <w:rPr>
          <w:rFonts w:ascii="Arial" w:eastAsia="Arial" w:hAnsi="Arial" w:cs="Arial"/>
          <w:color w:val="0E0E0F"/>
          <w:w w:val="83"/>
          <w:sz w:val="19"/>
          <w:szCs w:val="19"/>
        </w:rPr>
        <w:t>P</w:t>
      </w:r>
      <w:r>
        <w:rPr>
          <w:rFonts w:ascii="Arial" w:eastAsia="Arial" w:hAnsi="Arial" w:cs="Arial"/>
          <w:color w:val="0E0E0F"/>
          <w:w w:val="91"/>
          <w:sz w:val="19"/>
          <w:szCs w:val="19"/>
        </w:rPr>
        <w:t>i</w:t>
      </w:r>
      <w:r>
        <w:rPr>
          <w:rFonts w:ascii="Arial" w:eastAsia="Arial" w:hAnsi="Arial" w:cs="Arial"/>
          <w:color w:val="0E0E0F"/>
          <w:sz w:val="19"/>
          <w:szCs w:val="19"/>
        </w:rPr>
        <w:t>m</w:t>
      </w:r>
      <w:r>
        <w:rPr>
          <w:rFonts w:ascii="Arial" w:eastAsia="Arial" w:hAnsi="Arial" w:cs="Arial"/>
          <w:color w:val="232325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232325"/>
          <w:w w:val="91"/>
          <w:sz w:val="19"/>
          <w:szCs w:val="19"/>
        </w:rPr>
        <w:t>i</w:t>
      </w:r>
      <w:r>
        <w:rPr>
          <w:rFonts w:ascii="Arial" w:eastAsia="Arial" w:hAnsi="Arial" w:cs="Arial"/>
          <w:color w:val="0E0E0F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0E0E0F"/>
          <w:w w:val="95"/>
          <w:sz w:val="19"/>
          <w:szCs w:val="19"/>
        </w:rPr>
        <w:t>o</w:t>
      </w:r>
    </w:p>
    <w:p w14:paraId="0BDA1B61" w14:textId="77777777" w:rsidR="007F65F5" w:rsidRDefault="00000000">
      <w:pPr>
        <w:spacing w:before="16"/>
        <w:ind w:right="12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E0E0F"/>
          <w:w w:val="86"/>
          <w:sz w:val="18"/>
          <w:szCs w:val="18"/>
        </w:rPr>
        <w:t>L</w:t>
      </w:r>
      <w:r>
        <w:rPr>
          <w:rFonts w:ascii="Arial" w:eastAsia="Arial" w:hAnsi="Arial" w:cs="Arial"/>
          <w:color w:val="0E0E0F"/>
          <w:sz w:val="18"/>
          <w:szCs w:val="18"/>
        </w:rPr>
        <w:t>o</w:t>
      </w:r>
      <w:r>
        <w:rPr>
          <w:rFonts w:ascii="Arial" w:eastAsia="Arial" w:hAnsi="Arial" w:cs="Arial"/>
          <w:color w:val="0E0E0F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0E0E0F"/>
          <w:sz w:val="18"/>
          <w:szCs w:val="18"/>
        </w:rPr>
        <w:t>d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0E0E0F"/>
          <w:sz w:val="18"/>
          <w:szCs w:val="18"/>
        </w:rPr>
        <w:t>n</w:t>
      </w:r>
    </w:p>
    <w:p w14:paraId="4959190D" w14:textId="77777777" w:rsidR="007F65F5" w:rsidRDefault="00000000">
      <w:pPr>
        <w:spacing w:line="200" w:lineRule="exact"/>
        <w:ind w:right="11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E0E0F"/>
          <w:w w:val="88"/>
          <w:sz w:val="18"/>
          <w:szCs w:val="18"/>
        </w:rPr>
        <w:t>S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W</w:t>
      </w:r>
      <w:r>
        <w:rPr>
          <w:rFonts w:ascii="Arial" w:eastAsia="Arial" w:hAnsi="Arial" w:cs="Arial"/>
          <w:color w:val="0E0E0F"/>
          <w:w w:val="76"/>
          <w:sz w:val="18"/>
          <w:szCs w:val="18"/>
        </w:rPr>
        <w:t>1</w:t>
      </w:r>
      <w:r>
        <w:rPr>
          <w:rFonts w:ascii="Arial" w:eastAsia="Arial" w:hAnsi="Arial" w:cs="Arial"/>
          <w:color w:val="0E0E0F"/>
          <w:w w:val="132"/>
          <w:sz w:val="18"/>
          <w:szCs w:val="18"/>
        </w:rPr>
        <w:t>V</w:t>
      </w:r>
      <w:r>
        <w:rPr>
          <w:rFonts w:ascii="Arial" w:eastAsia="Arial" w:hAnsi="Arial" w:cs="Arial"/>
          <w:color w:val="0E0E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5"/>
          <w:w w:val="86"/>
          <w:sz w:val="18"/>
          <w:szCs w:val="18"/>
        </w:rPr>
        <w:t>2</w:t>
      </w:r>
      <w:r>
        <w:rPr>
          <w:rFonts w:ascii="Arial" w:eastAsia="Arial" w:hAnsi="Arial" w:cs="Arial"/>
          <w:color w:val="0E0E0F"/>
          <w:w w:val="148"/>
          <w:sz w:val="18"/>
          <w:szCs w:val="18"/>
        </w:rPr>
        <w:t>0</w:t>
      </w:r>
      <w:r>
        <w:rPr>
          <w:rFonts w:ascii="Arial" w:eastAsia="Arial" w:hAnsi="Arial" w:cs="Arial"/>
          <w:color w:val="0E0E0F"/>
          <w:w w:val="115"/>
          <w:sz w:val="18"/>
          <w:szCs w:val="18"/>
        </w:rPr>
        <w:t>2</w:t>
      </w:r>
    </w:p>
    <w:p w14:paraId="7A22E621" w14:textId="77777777" w:rsidR="007F65F5" w:rsidRDefault="007F65F5">
      <w:pPr>
        <w:spacing w:before="2" w:line="220" w:lineRule="exact"/>
        <w:rPr>
          <w:sz w:val="22"/>
          <w:szCs w:val="22"/>
        </w:rPr>
      </w:pPr>
    </w:p>
    <w:p w14:paraId="27E37B19" w14:textId="77777777" w:rsidR="007F65F5" w:rsidRDefault="00000000">
      <w:pPr>
        <w:ind w:right="11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E0E0F"/>
          <w:sz w:val="18"/>
          <w:szCs w:val="18"/>
        </w:rPr>
        <w:t>DX</w:t>
      </w:r>
      <w:r>
        <w:rPr>
          <w:rFonts w:ascii="Arial" w:eastAsia="Arial" w:hAnsi="Arial" w:cs="Arial"/>
          <w:color w:val="232325"/>
          <w:sz w:val="18"/>
          <w:szCs w:val="18"/>
        </w:rPr>
        <w:t>:</w:t>
      </w:r>
      <w:r>
        <w:rPr>
          <w:rFonts w:ascii="Arial" w:eastAsia="Arial" w:hAnsi="Arial" w:cs="Arial"/>
          <w:color w:val="232325"/>
          <w:spacing w:val="14"/>
          <w:sz w:val="18"/>
          <w:szCs w:val="18"/>
        </w:rPr>
        <w:t xml:space="preserve"> </w:t>
      </w:r>
      <w:r>
        <w:rPr>
          <w:color w:val="0E0E0F"/>
          <w:w w:val="57"/>
        </w:rPr>
        <w:t>1</w:t>
      </w:r>
      <w:r>
        <w:rPr>
          <w:color w:val="0E0E0F"/>
          <w:w w:val="129"/>
        </w:rPr>
        <w:t>6</w:t>
      </w:r>
      <w:r>
        <w:rPr>
          <w:color w:val="232325"/>
          <w:w w:val="81"/>
        </w:rPr>
        <w:t>1</w:t>
      </w:r>
      <w:r>
        <w:rPr>
          <w:color w:val="0E0E0F"/>
          <w:w w:val="129"/>
        </w:rPr>
        <w:t>3</w:t>
      </w:r>
      <w:r>
        <w:rPr>
          <w:color w:val="0E0E0F"/>
          <w:w w:val="105"/>
        </w:rPr>
        <w:t>3</w:t>
      </w:r>
      <w:r>
        <w:rPr>
          <w:color w:val="0E0E0F"/>
        </w:rPr>
        <w:t>0</w:t>
      </w:r>
      <w:r>
        <w:rPr>
          <w:color w:val="0E0E0F"/>
          <w:spacing w:val="17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V</w:t>
      </w:r>
      <w:r>
        <w:rPr>
          <w:rFonts w:ascii="Arial" w:eastAsia="Arial" w:hAnsi="Arial" w:cs="Arial"/>
          <w:color w:val="363639"/>
          <w:sz w:val="18"/>
          <w:szCs w:val="18"/>
        </w:rPr>
        <w:t>i</w:t>
      </w:r>
      <w:r>
        <w:rPr>
          <w:rFonts w:ascii="Arial" w:eastAsia="Arial" w:hAnsi="Arial" w:cs="Arial"/>
          <w:color w:val="0E0E0F"/>
          <w:sz w:val="18"/>
          <w:szCs w:val="18"/>
        </w:rPr>
        <w:t>ctori</w:t>
      </w:r>
      <w:r>
        <w:rPr>
          <w:rFonts w:ascii="Arial" w:eastAsia="Arial" w:hAnsi="Arial" w:cs="Arial"/>
          <w:color w:val="232325"/>
          <w:sz w:val="18"/>
          <w:szCs w:val="18"/>
        </w:rPr>
        <w:t>a</w:t>
      </w:r>
      <w:r>
        <w:rPr>
          <w:rFonts w:ascii="Arial" w:eastAsia="Arial" w:hAnsi="Arial" w:cs="Arial"/>
          <w:color w:val="23232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52"/>
          <w:sz w:val="18"/>
          <w:szCs w:val="18"/>
        </w:rPr>
        <w:t>1</w:t>
      </w:r>
      <w:r>
        <w:rPr>
          <w:rFonts w:ascii="Arial" w:eastAsia="Arial" w:hAnsi="Arial" w:cs="Arial"/>
          <w:color w:val="0E0E0F"/>
          <w:w w:val="129"/>
          <w:sz w:val="18"/>
          <w:szCs w:val="18"/>
        </w:rPr>
        <w:t>9</w:t>
      </w:r>
    </w:p>
    <w:p w14:paraId="5CF63257" w14:textId="77777777" w:rsidR="007F65F5" w:rsidRDefault="007F65F5">
      <w:pPr>
        <w:spacing w:before="17" w:line="200" w:lineRule="exact"/>
      </w:pPr>
    </w:p>
    <w:p w14:paraId="6BF61FA6" w14:textId="77777777" w:rsidR="007F65F5" w:rsidRDefault="00000000">
      <w:pPr>
        <w:ind w:right="108"/>
        <w:jc w:val="right"/>
        <w:rPr>
          <w:sz w:val="21"/>
          <w:szCs w:val="21"/>
        </w:rPr>
      </w:pPr>
      <w:hyperlink r:id="rId18">
        <w:r>
          <w:rPr>
            <w:rFonts w:ascii="Arial" w:eastAsia="Arial" w:hAnsi="Arial" w:cs="Arial"/>
            <w:color w:val="0E0E0F"/>
            <w:w w:val="79"/>
            <w:sz w:val="19"/>
            <w:szCs w:val="19"/>
          </w:rPr>
          <w:t>E</w:t>
        </w:r>
        <w:r>
          <w:rPr>
            <w:rFonts w:ascii="Arial" w:eastAsia="Arial" w:hAnsi="Arial" w:cs="Arial"/>
            <w:color w:val="232325"/>
            <w:w w:val="97"/>
            <w:sz w:val="19"/>
            <w:szCs w:val="19"/>
          </w:rPr>
          <w:t>m</w:t>
        </w:r>
        <w:r>
          <w:rPr>
            <w:rFonts w:ascii="Arial" w:eastAsia="Arial" w:hAnsi="Arial" w:cs="Arial"/>
            <w:color w:val="0E0E0F"/>
            <w:w w:val="109"/>
            <w:sz w:val="19"/>
            <w:szCs w:val="19"/>
          </w:rPr>
          <w:t>a</w:t>
        </w:r>
        <w:r>
          <w:rPr>
            <w:rFonts w:ascii="Arial" w:eastAsia="Arial" w:hAnsi="Arial" w:cs="Arial"/>
            <w:color w:val="0E0E0F"/>
            <w:w w:val="91"/>
            <w:sz w:val="19"/>
            <w:szCs w:val="19"/>
          </w:rPr>
          <w:t>i</w:t>
        </w:r>
        <w:r>
          <w:rPr>
            <w:rFonts w:ascii="Arial" w:eastAsia="Arial" w:hAnsi="Arial" w:cs="Arial"/>
            <w:color w:val="232325"/>
            <w:w w:val="91"/>
            <w:sz w:val="19"/>
            <w:szCs w:val="19"/>
          </w:rPr>
          <w:t>l</w:t>
        </w:r>
        <w:r>
          <w:rPr>
            <w:rFonts w:ascii="Arial" w:eastAsia="Arial" w:hAnsi="Arial" w:cs="Arial"/>
            <w:color w:val="68686C"/>
            <w:w w:val="91"/>
            <w:sz w:val="19"/>
            <w:szCs w:val="19"/>
          </w:rPr>
          <w:t>:</w:t>
        </w:r>
        <w:r>
          <w:rPr>
            <w:rFonts w:ascii="Arial" w:eastAsia="Arial" w:hAnsi="Arial" w:cs="Arial"/>
            <w:color w:val="0E0E0F"/>
            <w:w w:val="111"/>
            <w:sz w:val="19"/>
            <w:szCs w:val="19"/>
          </w:rPr>
          <w:t>c</w:t>
        </w:r>
        <w:r>
          <w:rPr>
            <w:rFonts w:ascii="Arial" w:eastAsia="Arial" w:hAnsi="Arial" w:cs="Arial"/>
            <w:color w:val="0E0E0F"/>
            <w:w w:val="98"/>
            <w:sz w:val="19"/>
            <w:szCs w:val="19"/>
          </w:rPr>
          <w:t>r</w:t>
        </w:r>
        <w:r>
          <w:rPr>
            <w:rFonts w:ascii="Arial" w:eastAsia="Arial" w:hAnsi="Arial" w:cs="Arial"/>
            <w:color w:val="0E0E0F"/>
            <w:w w:val="95"/>
            <w:sz w:val="19"/>
            <w:szCs w:val="19"/>
          </w:rPr>
          <w:t>o</w:t>
        </w:r>
        <w:r>
          <w:rPr>
            <w:rFonts w:ascii="Arial" w:eastAsia="Arial" w:hAnsi="Arial" w:cs="Arial"/>
            <w:color w:val="0E0E0F"/>
            <w:w w:val="101"/>
            <w:sz w:val="19"/>
            <w:szCs w:val="19"/>
          </w:rPr>
          <w:t>y</w:t>
        </w:r>
        <w:r>
          <w:rPr>
            <w:rFonts w:ascii="Arial" w:eastAsia="Arial" w:hAnsi="Arial" w:cs="Arial"/>
            <w:color w:val="0E0E0F"/>
            <w:w w:val="86"/>
            <w:sz w:val="19"/>
            <w:szCs w:val="19"/>
          </w:rPr>
          <w:t>d</w:t>
        </w:r>
        <w:r>
          <w:rPr>
            <w:rFonts w:ascii="Arial" w:eastAsia="Arial" w:hAnsi="Arial" w:cs="Arial"/>
            <w:color w:val="0E0E0F"/>
            <w:sz w:val="19"/>
            <w:szCs w:val="19"/>
          </w:rPr>
          <w:t>on</w:t>
        </w:r>
        <w:r>
          <w:rPr>
            <w:rFonts w:ascii="Arial" w:eastAsia="Arial" w:hAnsi="Arial" w:cs="Arial"/>
            <w:color w:val="0E0E0F"/>
            <w:w w:val="106"/>
            <w:sz w:val="19"/>
            <w:szCs w:val="19"/>
          </w:rPr>
          <w:t>k</w:t>
        </w:r>
        <w:r>
          <w:rPr>
            <w:rFonts w:ascii="Arial" w:eastAsia="Arial" w:hAnsi="Arial" w:cs="Arial"/>
            <w:color w:val="0E0E0F"/>
            <w:w w:val="91"/>
            <w:sz w:val="19"/>
            <w:szCs w:val="19"/>
          </w:rPr>
          <w:t>i</w:t>
        </w:r>
        <w:r>
          <w:rPr>
            <w:rFonts w:ascii="Arial" w:eastAsia="Arial" w:hAnsi="Arial" w:cs="Arial"/>
            <w:color w:val="0E0E0F"/>
            <w:w w:val="95"/>
            <w:sz w:val="19"/>
            <w:szCs w:val="19"/>
          </w:rPr>
          <w:t>n</w:t>
        </w:r>
        <w:r>
          <w:rPr>
            <w:rFonts w:ascii="Arial" w:eastAsia="Arial" w:hAnsi="Arial" w:cs="Arial"/>
            <w:color w:val="0E0E0F"/>
            <w:sz w:val="19"/>
            <w:szCs w:val="19"/>
          </w:rPr>
          <w:t>g</w:t>
        </w:r>
        <w:r>
          <w:rPr>
            <w:rFonts w:ascii="Arial" w:eastAsia="Arial" w:hAnsi="Arial" w:cs="Arial"/>
            <w:color w:val="0E0E0F"/>
            <w:w w:val="106"/>
            <w:sz w:val="19"/>
            <w:szCs w:val="19"/>
          </w:rPr>
          <w:t>s</w:t>
        </w:r>
        <w:r>
          <w:rPr>
            <w:rFonts w:ascii="Arial" w:eastAsia="Arial" w:hAnsi="Arial" w:cs="Arial"/>
            <w:color w:val="232325"/>
            <w:sz w:val="19"/>
            <w:szCs w:val="19"/>
          </w:rPr>
          <w:t>t</w:t>
        </w:r>
        <w:r>
          <w:rPr>
            <w:rFonts w:ascii="Arial" w:eastAsia="Arial" w:hAnsi="Arial" w:cs="Arial"/>
            <w:color w:val="0E0E0F"/>
            <w:w w:val="95"/>
            <w:sz w:val="19"/>
            <w:szCs w:val="19"/>
          </w:rPr>
          <w:t>on</w:t>
        </w:r>
        <w:r>
          <w:rPr>
            <w:rFonts w:ascii="Arial" w:eastAsia="Arial" w:hAnsi="Arial" w:cs="Arial"/>
            <w:color w:val="0E0E0F"/>
            <w:w w:val="106"/>
            <w:sz w:val="19"/>
            <w:szCs w:val="19"/>
          </w:rPr>
          <w:t>&amp;</w:t>
        </w:r>
        <w:r>
          <w:rPr>
            <w:rFonts w:ascii="Arial" w:eastAsia="Arial" w:hAnsi="Arial" w:cs="Arial"/>
            <w:color w:val="0E0E0F"/>
            <w:w w:val="101"/>
            <w:sz w:val="19"/>
            <w:szCs w:val="19"/>
          </w:rPr>
          <w:t>w</w:t>
        </w:r>
        <w:r>
          <w:rPr>
            <w:rFonts w:ascii="Arial" w:eastAsia="Arial" w:hAnsi="Arial" w:cs="Arial"/>
            <w:color w:val="0E0E0F"/>
            <w:w w:val="86"/>
            <w:sz w:val="19"/>
            <w:szCs w:val="19"/>
          </w:rPr>
          <w:t>o</w:t>
        </w:r>
        <w:r>
          <w:rPr>
            <w:rFonts w:ascii="Arial" w:eastAsia="Arial" w:hAnsi="Arial" w:cs="Arial"/>
            <w:color w:val="0E0E0F"/>
            <w:sz w:val="19"/>
            <w:szCs w:val="19"/>
          </w:rPr>
          <w:t>o</w:t>
        </w:r>
        <w:r>
          <w:rPr>
            <w:rFonts w:ascii="Arial" w:eastAsia="Arial" w:hAnsi="Arial" w:cs="Arial"/>
            <w:color w:val="0E0E0F"/>
            <w:w w:val="79"/>
            <w:sz w:val="19"/>
            <w:szCs w:val="19"/>
          </w:rPr>
          <w:t>l</w:t>
        </w:r>
        <w:r>
          <w:rPr>
            <w:rFonts w:ascii="Arial" w:eastAsia="Arial" w:hAnsi="Arial" w:cs="Arial"/>
            <w:color w:val="232325"/>
            <w:w w:val="105"/>
            <w:sz w:val="19"/>
            <w:szCs w:val="19"/>
          </w:rPr>
          <w:t>w</w:t>
        </w:r>
        <w:r>
          <w:rPr>
            <w:rFonts w:ascii="Arial" w:eastAsia="Arial" w:hAnsi="Arial" w:cs="Arial"/>
            <w:color w:val="363639"/>
            <w:w w:val="91"/>
            <w:sz w:val="19"/>
            <w:szCs w:val="19"/>
          </w:rPr>
          <w:t>i</w:t>
        </w:r>
        <w:r>
          <w:rPr>
            <w:rFonts w:ascii="Arial" w:eastAsia="Arial" w:hAnsi="Arial" w:cs="Arial"/>
            <w:color w:val="0E0E0F"/>
            <w:w w:val="106"/>
            <w:sz w:val="19"/>
            <w:szCs w:val="19"/>
          </w:rPr>
          <w:t>c</w:t>
        </w:r>
        <w:r>
          <w:rPr>
            <w:rFonts w:ascii="Arial" w:eastAsia="Arial" w:hAnsi="Arial" w:cs="Arial"/>
            <w:color w:val="0E0E0F"/>
            <w:w w:val="90"/>
            <w:sz w:val="19"/>
            <w:szCs w:val="19"/>
          </w:rPr>
          <w:t>h</w:t>
        </w:r>
        <w:r>
          <w:rPr>
            <w:rFonts w:ascii="Arial" w:eastAsia="Arial" w:hAnsi="Arial" w:cs="Arial"/>
            <w:color w:val="0E0E0F"/>
            <w:w w:val="106"/>
            <w:sz w:val="19"/>
            <w:szCs w:val="19"/>
          </w:rPr>
          <w:t>cr</w:t>
        </w:r>
        <w:r>
          <w:rPr>
            <w:rFonts w:ascii="Arial" w:eastAsia="Arial" w:hAnsi="Arial" w:cs="Arial"/>
            <w:color w:val="0E0E0F"/>
            <w:w w:val="86"/>
            <w:sz w:val="19"/>
            <w:szCs w:val="19"/>
          </w:rPr>
          <w:t>o</w:t>
        </w:r>
        <w:r>
          <w:rPr>
            <w:rFonts w:ascii="Arial" w:eastAsia="Arial" w:hAnsi="Arial" w:cs="Arial"/>
            <w:color w:val="0E0E0F"/>
            <w:w w:val="101"/>
            <w:sz w:val="19"/>
            <w:szCs w:val="19"/>
          </w:rPr>
          <w:t>w</w:t>
        </w:r>
        <w:r>
          <w:rPr>
            <w:rFonts w:ascii="Arial" w:eastAsia="Arial" w:hAnsi="Arial" w:cs="Arial"/>
            <w:color w:val="0E0E0F"/>
            <w:w w:val="90"/>
            <w:sz w:val="19"/>
            <w:szCs w:val="19"/>
          </w:rPr>
          <w:t>n</w:t>
        </w:r>
        <w:r>
          <w:rPr>
            <w:rFonts w:ascii="Arial" w:eastAsia="Arial" w:hAnsi="Arial" w:cs="Arial"/>
            <w:color w:val="0E0E0F"/>
            <w:w w:val="102"/>
            <w:sz w:val="19"/>
            <w:szCs w:val="19"/>
          </w:rPr>
          <w:t>@</w:t>
        </w:r>
        <w:r>
          <w:rPr>
            <w:rFonts w:ascii="Arial" w:eastAsia="Arial" w:hAnsi="Arial" w:cs="Arial"/>
            <w:color w:val="0E0E0F"/>
            <w:w w:val="106"/>
            <w:sz w:val="19"/>
            <w:szCs w:val="19"/>
          </w:rPr>
          <w:t>c</w:t>
        </w:r>
        <w:r>
          <w:rPr>
            <w:rFonts w:ascii="Arial" w:eastAsia="Arial" w:hAnsi="Arial" w:cs="Arial"/>
            <w:color w:val="0E0E0F"/>
            <w:w w:val="90"/>
            <w:sz w:val="19"/>
            <w:szCs w:val="19"/>
          </w:rPr>
          <w:t>p</w:t>
        </w:r>
        <w:r>
          <w:rPr>
            <w:rFonts w:ascii="Arial" w:eastAsia="Arial" w:hAnsi="Arial" w:cs="Arial"/>
            <w:color w:val="0E0E0F"/>
            <w:w w:val="101"/>
            <w:sz w:val="19"/>
            <w:szCs w:val="19"/>
          </w:rPr>
          <w:t>s</w:t>
        </w:r>
        <w:r>
          <w:rPr>
            <w:rFonts w:ascii="Arial" w:eastAsia="Arial" w:hAnsi="Arial" w:cs="Arial"/>
            <w:color w:val="4C4C4F"/>
            <w:w w:val="91"/>
            <w:sz w:val="19"/>
            <w:szCs w:val="19"/>
          </w:rPr>
          <w:t>.</w:t>
        </w:r>
        <w:r>
          <w:rPr>
            <w:rFonts w:ascii="Arial" w:eastAsia="Arial" w:hAnsi="Arial" w:cs="Arial"/>
            <w:color w:val="0E0E0F"/>
            <w:w w:val="104"/>
            <w:sz w:val="19"/>
            <w:szCs w:val="19"/>
          </w:rPr>
          <w:t>g</w:t>
        </w:r>
        <w:r>
          <w:rPr>
            <w:rFonts w:ascii="Arial" w:eastAsia="Arial" w:hAnsi="Arial" w:cs="Arial"/>
            <w:color w:val="0E0E0F"/>
            <w:w w:val="96"/>
            <w:sz w:val="19"/>
            <w:szCs w:val="19"/>
          </w:rPr>
          <w:t>s</w:t>
        </w:r>
        <w:r>
          <w:rPr>
            <w:rFonts w:ascii="Arial" w:eastAsia="Arial" w:hAnsi="Arial" w:cs="Arial"/>
            <w:color w:val="232325"/>
            <w:w w:val="91"/>
            <w:sz w:val="19"/>
            <w:szCs w:val="19"/>
          </w:rPr>
          <w:t>i</w:t>
        </w:r>
        <w:r>
          <w:rPr>
            <w:rFonts w:ascii="Arial" w:eastAsia="Arial" w:hAnsi="Arial" w:cs="Arial"/>
            <w:color w:val="363639"/>
            <w:w w:val="91"/>
            <w:sz w:val="19"/>
            <w:szCs w:val="19"/>
          </w:rPr>
          <w:t>.</w:t>
        </w:r>
        <w:r>
          <w:rPr>
            <w:rFonts w:ascii="Arial" w:eastAsia="Arial" w:hAnsi="Arial" w:cs="Arial"/>
            <w:color w:val="0E0E0F"/>
            <w:w w:val="104"/>
            <w:sz w:val="19"/>
            <w:szCs w:val="19"/>
          </w:rPr>
          <w:t>go</w:t>
        </w:r>
        <w:r>
          <w:rPr>
            <w:rFonts w:ascii="Arial" w:eastAsia="Arial" w:hAnsi="Arial" w:cs="Arial"/>
            <w:color w:val="0E0E0F"/>
            <w:w w:val="96"/>
            <w:sz w:val="19"/>
            <w:szCs w:val="19"/>
          </w:rPr>
          <w:t>v</w:t>
        </w:r>
      </w:hyperlink>
      <w:r>
        <w:rPr>
          <w:rFonts w:ascii="Arial" w:eastAsia="Arial" w:hAnsi="Arial" w:cs="Arial"/>
          <w:color w:val="4C4C4F"/>
          <w:w w:val="82"/>
          <w:sz w:val="19"/>
          <w:szCs w:val="19"/>
        </w:rPr>
        <w:t>.</w:t>
      </w:r>
      <w:r>
        <w:rPr>
          <w:rFonts w:ascii="Arial" w:eastAsia="Arial" w:hAnsi="Arial" w:cs="Arial"/>
          <w:color w:val="4C4C4F"/>
          <w:spacing w:val="-29"/>
          <w:sz w:val="19"/>
          <w:szCs w:val="19"/>
        </w:rPr>
        <w:t xml:space="preserve"> </w:t>
      </w:r>
      <w:proofErr w:type="spellStart"/>
      <w:r>
        <w:rPr>
          <w:color w:val="0E0E0F"/>
          <w:w w:val="89"/>
          <w:sz w:val="21"/>
          <w:szCs w:val="21"/>
        </w:rPr>
        <w:t>uk</w:t>
      </w:r>
      <w:proofErr w:type="spellEnd"/>
    </w:p>
    <w:p w14:paraId="5C2920A9" w14:textId="77777777" w:rsidR="007F65F5" w:rsidRDefault="007F65F5">
      <w:pPr>
        <w:spacing w:before="13" w:line="220" w:lineRule="exact"/>
        <w:rPr>
          <w:sz w:val="22"/>
          <w:szCs w:val="22"/>
        </w:rPr>
      </w:pPr>
    </w:p>
    <w:p w14:paraId="30D6C8E4" w14:textId="32C11DA0" w:rsidR="007F65F5" w:rsidRDefault="00000000">
      <w:pPr>
        <w:spacing w:line="242" w:lineRule="auto"/>
        <w:ind w:left="1424" w:right="103" w:hanging="34"/>
        <w:jc w:val="right"/>
        <w:rPr>
          <w:rFonts w:ascii="Arial" w:eastAsia="Arial" w:hAnsi="Arial" w:cs="Arial"/>
          <w:sz w:val="18"/>
          <w:szCs w:val="18"/>
        </w:rPr>
        <w:sectPr w:rsidR="007F65F5">
          <w:type w:val="continuous"/>
          <w:pgSz w:w="12040" w:h="16900"/>
          <w:pgMar w:top="900" w:right="1400" w:bottom="280" w:left="160" w:header="720" w:footer="720" w:gutter="0"/>
          <w:cols w:space="720"/>
        </w:sectPr>
      </w:pPr>
      <w:r>
        <w:rPr>
          <w:rFonts w:ascii="Arial" w:eastAsia="Arial" w:hAnsi="Arial" w:cs="Arial"/>
          <w:color w:val="0E0E0F"/>
          <w:w w:val="80"/>
          <w:sz w:val="18"/>
          <w:szCs w:val="18"/>
        </w:rPr>
        <w:t>P</w:t>
      </w:r>
      <w:r>
        <w:rPr>
          <w:rFonts w:ascii="Arial" w:eastAsia="Arial" w:hAnsi="Arial" w:cs="Arial"/>
          <w:color w:val="0E0E0F"/>
          <w:w w:val="108"/>
          <w:sz w:val="18"/>
          <w:szCs w:val="18"/>
        </w:rPr>
        <w:t>l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0E0E0F"/>
          <w:sz w:val="18"/>
          <w:szCs w:val="18"/>
        </w:rPr>
        <w:t>a</w:t>
      </w:r>
      <w:r>
        <w:rPr>
          <w:rFonts w:ascii="Arial" w:eastAsia="Arial" w:hAnsi="Arial" w:cs="Arial"/>
          <w:color w:val="0E0E0F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0E0E0F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0E0E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Note</w:t>
      </w:r>
      <w:r>
        <w:rPr>
          <w:rFonts w:ascii="Arial" w:eastAsia="Arial" w:hAnsi="Arial" w:cs="Arial"/>
          <w:color w:val="363639"/>
          <w:sz w:val="18"/>
          <w:szCs w:val="18"/>
        </w:rPr>
        <w:t>:</w:t>
      </w:r>
      <w:r>
        <w:rPr>
          <w:rFonts w:ascii="Arial" w:eastAsia="Arial" w:hAnsi="Arial" w:cs="Arial"/>
          <w:color w:val="36363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99"/>
          <w:sz w:val="18"/>
          <w:szCs w:val="18"/>
        </w:rPr>
        <w:t>W</w:t>
      </w:r>
      <w:r>
        <w:rPr>
          <w:rFonts w:ascii="Arial" w:eastAsia="Arial" w:hAnsi="Arial" w:cs="Arial"/>
          <w:color w:val="0E0E0F"/>
          <w:w w:val="132"/>
          <w:sz w:val="18"/>
          <w:szCs w:val="18"/>
        </w:rPr>
        <w:t>i</w:t>
      </w:r>
      <w:r>
        <w:rPr>
          <w:rFonts w:ascii="Arial" w:eastAsia="Arial" w:hAnsi="Arial" w:cs="Arial"/>
          <w:color w:val="0E0E0F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0E0E0F"/>
          <w:sz w:val="18"/>
          <w:szCs w:val="18"/>
        </w:rPr>
        <w:t>h</w:t>
      </w:r>
      <w:r>
        <w:rPr>
          <w:rFonts w:ascii="Arial" w:eastAsia="Arial" w:hAnsi="Arial" w:cs="Arial"/>
          <w:color w:val="0E0E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Effect</w:t>
      </w:r>
      <w:r>
        <w:rPr>
          <w:rFonts w:ascii="Arial" w:eastAsia="Arial" w:hAnsi="Arial" w:cs="Arial"/>
          <w:color w:val="0E0E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f</w:t>
      </w:r>
      <w:r>
        <w:rPr>
          <w:rFonts w:ascii="Arial" w:eastAsia="Arial" w:hAnsi="Arial" w:cs="Arial"/>
          <w:color w:val="232325"/>
          <w:sz w:val="18"/>
          <w:szCs w:val="18"/>
        </w:rPr>
        <w:t>r</w:t>
      </w:r>
      <w:r>
        <w:rPr>
          <w:rFonts w:ascii="Arial" w:eastAsia="Arial" w:hAnsi="Arial" w:cs="Arial"/>
          <w:color w:val="0E0E0F"/>
          <w:sz w:val="18"/>
          <w:szCs w:val="18"/>
        </w:rPr>
        <w:t>om</w:t>
      </w:r>
      <w:r>
        <w:rPr>
          <w:rFonts w:ascii="Arial" w:eastAsia="Arial" w:hAnsi="Arial" w:cs="Arial"/>
          <w:color w:val="0E0E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Wed</w:t>
      </w:r>
      <w:r>
        <w:rPr>
          <w:rFonts w:ascii="Arial" w:eastAsia="Arial" w:hAnsi="Arial" w:cs="Arial"/>
          <w:color w:val="232325"/>
          <w:sz w:val="18"/>
          <w:szCs w:val="18"/>
        </w:rPr>
        <w:t>n</w:t>
      </w:r>
      <w:r>
        <w:rPr>
          <w:rFonts w:ascii="Arial" w:eastAsia="Arial" w:hAnsi="Arial" w:cs="Arial"/>
          <w:color w:val="0E0E0F"/>
          <w:sz w:val="18"/>
          <w:szCs w:val="18"/>
        </w:rPr>
        <w:t>esday</w:t>
      </w:r>
      <w:r>
        <w:rPr>
          <w:rFonts w:ascii="Arial" w:eastAsia="Arial" w:hAnsi="Arial" w:cs="Arial"/>
          <w:color w:val="0E0E0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5"/>
          <w:sz w:val="19"/>
          <w:szCs w:val="19"/>
        </w:rPr>
        <w:t>4</w:t>
      </w:r>
      <w:r>
        <w:rPr>
          <w:rFonts w:ascii="Arial" w:eastAsia="Arial" w:hAnsi="Arial" w:cs="Arial"/>
          <w:color w:val="0E0E0F"/>
          <w:sz w:val="19"/>
          <w:szCs w:val="19"/>
        </w:rPr>
        <w:t>th</w:t>
      </w:r>
      <w:r>
        <w:rPr>
          <w:rFonts w:ascii="Arial" w:eastAsia="Arial" w:hAnsi="Arial" w:cs="Arial"/>
          <w:color w:val="0E0E0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September</w:t>
      </w:r>
      <w:r>
        <w:rPr>
          <w:rFonts w:ascii="Arial" w:eastAsia="Arial" w:hAnsi="Arial" w:cs="Arial"/>
          <w:color w:val="0E0E0F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86"/>
          <w:sz w:val="18"/>
          <w:szCs w:val="18"/>
        </w:rPr>
        <w:t>2</w:t>
      </w:r>
      <w:r>
        <w:rPr>
          <w:rFonts w:ascii="Arial" w:eastAsia="Arial" w:hAnsi="Arial" w:cs="Arial"/>
          <w:color w:val="0E0E0F"/>
          <w:w w:val="105"/>
          <w:sz w:val="18"/>
          <w:szCs w:val="18"/>
        </w:rPr>
        <w:t>0</w:t>
      </w:r>
      <w:r>
        <w:rPr>
          <w:rFonts w:ascii="Arial" w:eastAsia="Arial" w:hAnsi="Arial" w:cs="Arial"/>
          <w:color w:val="0E0E0F"/>
          <w:w w:val="72"/>
          <w:sz w:val="18"/>
          <w:szCs w:val="18"/>
        </w:rPr>
        <w:t>1</w:t>
      </w:r>
      <w:r>
        <w:rPr>
          <w:rFonts w:ascii="Arial" w:eastAsia="Arial" w:hAnsi="Arial" w:cs="Arial"/>
          <w:color w:val="0E0E0F"/>
          <w:w w:val="134"/>
          <w:sz w:val="18"/>
          <w:szCs w:val="18"/>
        </w:rPr>
        <w:t>3</w:t>
      </w:r>
      <w:r>
        <w:rPr>
          <w:rFonts w:ascii="Arial" w:eastAsia="Arial" w:hAnsi="Arial" w:cs="Arial"/>
          <w:color w:val="0E0E0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the</w:t>
      </w:r>
      <w:r>
        <w:rPr>
          <w:rFonts w:ascii="Arial" w:eastAsia="Arial" w:hAnsi="Arial" w:cs="Arial"/>
          <w:color w:val="0E0E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Kingston</w:t>
      </w:r>
      <w:r>
        <w:rPr>
          <w:rFonts w:ascii="Arial" w:eastAsia="Arial" w:hAnsi="Arial" w:cs="Arial"/>
          <w:color w:val="0E0E0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Crown</w:t>
      </w:r>
      <w:r>
        <w:rPr>
          <w:rFonts w:ascii="Arial" w:eastAsia="Arial" w:hAnsi="Arial" w:cs="Arial"/>
          <w:color w:val="0E0E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Court</w:t>
      </w:r>
      <w:r>
        <w:rPr>
          <w:rFonts w:ascii="Arial" w:eastAsia="Arial" w:hAnsi="Arial" w:cs="Arial"/>
          <w:color w:val="0E0E0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work</w:t>
      </w:r>
      <w:r>
        <w:rPr>
          <w:rFonts w:ascii="Arial" w:eastAsia="Arial" w:hAnsi="Arial" w:cs="Arial"/>
          <w:color w:val="0E0E0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E0E0F"/>
          <w:w w:val="60"/>
          <w:sz w:val="18"/>
          <w:szCs w:val="18"/>
        </w:rPr>
        <w:t>i</w:t>
      </w:r>
      <w:r>
        <w:rPr>
          <w:rFonts w:ascii="Arial" w:eastAsia="Arial" w:hAnsi="Arial" w:cs="Arial"/>
          <w:color w:val="0E0E0F"/>
          <w:w w:val="108"/>
          <w:sz w:val="18"/>
          <w:szCs w:val="18"/>
        </w:rPr>
        <w:t>ll</w:t>
      </w:r>
      <w:r>
        <w:rPr>
          <w:rFonts w:ascii="Arial" w:eastAsia="Arial" w:hAnsi="Arial" w:cs="Arial"/>
          <w:color w:val="0E0E0F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93"/>
          <w:sz w:val="18"/>
          <w:szCs w:val="18"/>
        </w:rPr>
        <w:t>be</w:t>
      </w:r>
      <w:r>
        <w:rPr>
          <w:rFonts w:ascii="Arial" w:eastAsia="Arial" w:hAnsi="Arial" w:cs="Arial"/>
          <w:color w:val="0E0E0F"/>
          <w:spacing w:val="20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86"/>
          <w:sz w:val="18"/>
          <w:szCs w:val="18"/>
        </w:rPr>
        <w:t>d</w:t>
      </w:r>
      <w:r>
        <w:rPr>
          <w:rFonts w:ascii="Arial" w:eastAsia="Arial" w:hAnsi="Arial" w:cs="Arial"/>
          <w:color w:val="0E0E0F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0E0E0F"/>
          <w:sz w:val="18"/>
          <w:szCs w:val="18"/>
        </w:rPr>
        <w:t>a</w:t>
      </w:r>
      <w:r>
        <w:rPr>
          <w:rFonts w:ascii="Arial" w:eastAsia="Arial" w:hAnsi="Arial" w:cs="Arial"/>
          <w:color w:val="0E0E0F"/>
          <w:w w:val="96"/>
          <w:sz w:val="18"/>
          <w:szCs w:val="18"/>
        </w:rPr>
        <w:t>l</w:t>
      </w:r>
      <w:r>
        <w:rPr>
          <w:rFonts w:ascii="Arial" w:eastAsia="Arial" w:hAnsi="Arial" w:cs="Arial"/>
          <w:color w:val="0E0E0F"/>
          <w:w w:val="125"/>
          <w:sz w:val="18"/>
          <w:szCs w:val="18"/>
        </w:rPr>
        <w:t xml:space="preserve">t </w:t>
      </w:r>
      <w:r>
        <w:rPr>
          <w:rFonts w:ascii="Arial" w:eastAsia="Arial" w:hAnsi="Arial" w:cs="Arial"/>
          <w:color w:val="0E0E0F"/>
          <w:w w:val="99"/>
          <w:sz w:val="18"/>
          <w:szCs w:val="18"/>
        </w:rPr>
        <w:t>w</w:t>
      </w:r>
      <w:r>
        <w:rPr>
          <w:rFonts w:ascii="Arial" w:eastAsia="Arial" w:hAnsi="Arial" w:cs="Arial"/>
          <w:color w:val="0E0E0F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0E0E0F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0E0E0F"/>
          <w:w w:val="96"/>
          <w:sz w:val="18"/>
          <w:szCs w:val="18"/>
        </w:rPr>
        <w:t>h</w:t>
      </w:r>
      <w:r>
        <w:rPr>
          <w:rFonts w:ascii="Arial" w:eastAsia="Arial" w:hAnsi="Arial" w:cs="Arial"/>
          <w:color w:val="0E0E0F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76"/>
          <w:sz w:val="23"/>
          <w:szCs w:val="23"/>
        </w:rPr>
        <w:t>by</w:t>
      </w:r>
      <w:r>
        <w:rPr>
          <w:rFonts w:ascii="Arial" w:eastAsia="Arial" w:hAnsi="Arial" w:cs="Arial"/>
          <w:color w:val="0E0E0F"/>
          <w:spacing w:val="5"/>
          <w:w w:val="7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the</w:t>
      </w:r>
      <w:r>
        <w:rPr>
          <w:rFonts w:ascii="Arial" w:eastAsia="Arial" w:hAnsi="Arial" w:cs="Arial"/>
          <w:color w:val="0E0E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52"/>
        </w:rPr>
        <w:t>I</w:t>
      </w:r>
      <w:r>
        <w:rPr>
          <w:rFonts w:ascii="Arial" w:eastAsia="Arial" w:hAnsi="Arial" w:cs="Arial"/>
          <w:color w:val="0E0E0F"/>
          <w:w w:val="95"/>
        </w:rPr>
        <w:t>n</w:t>
      </w:r>
      <w:r>
        <w:rPr>
          <w:rFonts w:ascii="Arial" w:eastAsia="Arial" w:hAnsi="Arial" w:cs="Arial"/>
          <w:color w:val="0E0E0F"/>
          <w:w w:val="90"/>
        </w:rPr>
        <w:t>n</w:t>
      </w:r>
      <w:r>
        <w:rPr>
          <w:rFonts w:ascii="Arial" w:eastAsia="Arial" w:hAnsi="Arial" w:cs="Arial"/>
          <w:color w:val="0E0E0F"/>
          <w:w w:val="99"/>
        </w:rPr>
        <w:t>e</w:t>
      </w:r>
      <w:r>
        <w:rPr>
          <w:rFonts w:ascii="Arial" w:eastAsia="Arial" w:hAnsi="Arial" w:cs="Arial"/>
          <w:color w:val="0E0E0F"/>
          <w:w w:val="108"/>
        </w:rPr>
        <w:t>r</w:t>
      </w:r>
      <w:r>
        <w:rPr>
          <w:rFonts w:ascii="Arial" w:eastAsia="Arial" w:hAnsi="Arial" w:cs="Arial"/>
          <w:color w:val="0E0E0F"/>
          <w:spacing w:val="7"/>
        </w:rPr>
        <w:t xml:space="preserve"> </w:t>
      </w:r>
      <w:r>
        <w:rPr>
          <w:rFonts w:ascii="Arial" w:eastAsia="Arial" w:hAnsi="Arial" w:cs="Arial"/>
          <w:color w:val="0E0E0F"/>
          <w:w w:val="90"/>
        </w:rPr>
        <w:t>London</w:t>
      </w:r>
      <w:r>
        <w:rPr>
          <w:rFonts w:ascii="Arial" w:eastAsia="Arial" w:hAnsi="Arial" w:cs="Arial"/>
          <w:color w:val="0E0E0F"/>
          <w:spacing w:val="20"/>
          <w:w w:val="90"/>
        </w:rPr>
        <w:t xml:space="preserve"> </w:t>
      </w:r>
      <w:r>
        <w:rPr>
          <w:rFonts w:ascii="Arial" w:eastAsia="Arial" w:hAnsi="Arial" w:cs="Arial"/>
          <w:color w:val="0E0E0F"/>
          <w:w w:val="90"/>
        </w:rPr>
        <w:t>a</w:t>
      </w:r>
      <w:r>
        <w:rPr>
          <w:rFonts w:ascii="Arial" w:eastAsia="Arial" w:hAnsi="Arial" w:cs="Arial"/>
          <w:color w:val="232325"/>
          <w:w w:val="90"/>
        </w:rPr>
        <w:t>n</w:t>
      </w:r>
      <w:r>
        <w:rPr>
          <w:rFonts w:ascii="Arial" w:eastAsia="Arial" w:hAnsi="Arial" w:cs="Arial"/>
          <w:color w:val="0E0E0F"/>
          <w:w w:val="90"/>
        </w:rPr>
        <w:t>d</w:t>
      </w:r>
      <w:r>
        <w:rPr>
          <w:rFonts w:ascii="Arial" w:eastAsia="Arial" w:hAnsi="Arial" w:cs="Arial"/>
          <w:color w:val="0E0E0F"/>
          <w:spacing w:val="19"/>
          <w:w w:val="90"/>
        </w:rPr>
        <w:t xml:space="preserve"> </w:t>
      </w:r>
      <w:r>
        <w:rPr>
          <w:rFonts w:ascii="Arial" w:eastAsia="Arial" w:hAnsi="Arial" w:cs="Arial"/>
          <w:color w:val="0E0E0F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0E0E0F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E0F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0E0E0F"/>
          <w:w w:val="128"/>
          <w:sz w:val="19"/>
          <w:szCs w:val="19"/>
        </w:rPr>
        <w:t>t</w:t>
      </w:r>
      <w:r>
        <w:rPr>
          <w:rFonts w:ascii="Arial" w:eastAsia="Arial" w:hAnsi="Arial" w:cs="Arial"/>
          <w:color w:val="0E0E0F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0E0E0F"/>
          <w:w w:val="105"/>
          <w:sz w:val="19"/>
          <w:szCs w:val="19"/>
        </w:rPr>
        <w:t>w</w:t>
      </w:r>
      <w:r>
        <w:rPr>
          <w:rFonts w:ascii="Arial" w:eastAsia="Arial" w:hAnsi="Arial" w:cs="Arial"/>
          <w:color w:val="0E0E0F"/>
          <w:w w:val="86"/>
          <w:sz w:val="19"/>
          <w:szCs w:val="19"/>
        </w:rPr>
        <w:t>a</w:t>
      </w:r>
      <w:r>
        <w:rPr>
          <w:rFonts w:ascii="Arial" w:eastAsia="Arial" w:hAnsi="Arial" w:cs="Arial"/>
          <w:color w:val="0E0E0F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0E0E0F"/>
          <w:w w:val="101"/>
          <w:sz w:val="19"/>
          <w:szCs w:val="19"/>
        </w:rPr>
        <w:t>k</w:t>
      </w:r>
      <w:r>
        <w:rPr>
          <w:rFonts w:ascii="Arial" w:eastAsia="Arial" w:hAnsi="Arial" w:cs="Arial"/>
          <w:color w:val="0E0E0F"/>
          <w:spacing w:val="5"/>
          <w:sz w:val="19"/>
          <w:szCs w:val="19"/>
        </w:rPr>
        <w:t xml:space="preserve"> </w:t>
      </w:r>
      <w:r w:rsidR="008D2170">
        <w:rPr>
          <w:rFonts w:ascii="Arial" w:eastAsia="Arial" w:hAnsi="Arial" w:cs="Arial"/>
          <w:color w:val="0E0E0F"/>
          <w:spacing w:val="4"/>
          <w:w w:val="84"/>
        </w:rPr>
        <w:t>T</w:t>
      </w:r>
      <w:r w:rsidR="008D2170">
        <w:rPr>
          <w:rFonts w:ascii="Arial" w:eastAsia="Arial" w:hAnsi="Arial" w:cs="Arial"/>
          <w:color w:val="0E0E0F"/>
          <w:w w:val="84"/>
          <w:sz w:val="23"/>
          <w:szCs w:val="23"/>
        </w:rPr>
        <w:t>eam</w:t>
      </w:r>
      <w:r>
        <w:rPr>
          <w:rFonts w:ascii="Arial" w:eastAsia="Arial" w:hAnsi="Arial" w:cs="Arial"/>
          <w:color w:val="0E0E0F"/>
          <w:w w:val="84"/>
          <w:sz w:val="23"/>
          <w:szCs w:val="23"/>
        </w:rPr>
        <w:t>.</w:t>
      </w:r>
      <w:r>
        <w:rPr>
          <w:rFonts w:ascii="Arial" w:eastAsia="Arial" w:hAnsi="Arial" w:cs="Arial"/>
          <w:color w:val="0E0E0F"/>
          <w:spacing w:val="-13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84"/>
          <w:sz w:val="19"/>
          <w:szCs w:val="19"/>
        </w:rPr>
        <w:t>All</w:t>
      </w:r>
      <w:r>
        <w:rPr>
          <w:rFonts w:ascii="Arial" w:eastAsia="Arial" w:hAnsi="Arial" w:cs="Arial"/>
          <w:color w:val="0E0E0F"/>
          <w:spacing w:val="38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F"/>
          <w:w w:val="75"/>
          <w:sz w:val="23"/>
          <w:szCs w:val="23"/>
        </w:rPr>
        <w:t>e</w:t>
      </w:r>
      <w:r>
        <w:rPr>
          <w:rFonts w:ascii="Arial" w:eastAsia="Arial" w:hAnsi="Arial" w:cs="Arial"/>
          <w:color w:val="232325"/>
          <w:w w:val="65"/>
          <w:sz w:val="23"/>
          <w:szCs w:val="23"/>
        </w:rPr>
        <w:t>l</w:t>
      </w:r>
      <w:r>
        <w:rPr>
          <w:rFonts w:ascii="Arial" w:eastAsia="Arial" w:hAnsi="Arial" w:cs="Arial"/>
          <w:color w:val="0E0E0F"/>
          <w:w w:val="86"/>
          <w:sz w:val="23"/>
          <w:szCs w:val="23"/>
        </w:rPr>
        <w:t>e</w:t>
      </w:r>
      <w:r>
        <w:rPr>
          <w:rFonts w:ascii="Arial" w:eastAsia="Arial" w:hAnsi="Arial" w:cs="Arial"/>
          <w:color w:val="0E0E0F"/>
          <w:w w:val="87"/>
          <w:sz w:val="23"/>
          <w:szCs w:val="23"/>
        </w:rPr>
        <w:t>c</w:t>
      </w:r>
      <w:r>
        <w:rPr>
          <w:rFonts w:ascii="Arial" w:eastAsia="Arial" w:hAnsi="Arial" w:cs="Arial"/>
          <w:color w:val="0E0E0F"/>
          <w:w w:val="75"/>
          <w:sz w:val="23"/>
          <w:szCs w:val="23"/>
        </w:rPr>
        <w:t>t</w:t>
      </w:r>
      <w:r>
        <w:rPr>
          <w:rFonts w:ascii="Arial" w:eastAsia="Arial" w:hAnsi="Arial" w:cs="Arial"/>
          <w:color w:val="0E0E0F"/>
          <w:w w:val="87"/>
          <w:sz w:val="23"/>
          <w:szCs w:val="23"/>
        </w:rPr>
        <w:t>r</w:t>
      </w:r>
      <w:r>
        <w:rPr>
          <w:rFonts w:ascii="Arial" w:eastAsia="Arial" w:hAnsi="Arial" w:cs="Arial"/>
          <w:color w:val="0E0E0F"/>
          <w:w w:val="75"/>
          <w:sz w:val="23"/>
          <w:szCs w:val="23"/>
        </w:rPr>
        <w:t>o</w:t>
      </w:r>
      <w:r>
        <w:rPr>
          <w:rFonts w:ascii="Arial" w:eastAsia="Arial" w:hAnsi="Arial" w:cs="Arial"/>
          <w:color w:val="0E0E0F"/>
          <w:w w:val="78"/>
          <w:sz w:val="23"/>
          <w:szCs w:val="23"/>
        </w:rPr>
        <w:t>n</w:t>
      </w:r>
      <w:r>
        <w:rPr>
          <w:rFonts w:ascii="Arial" w:eastAsia="Arial" w:hAnsi="Arial" w:cs="Arial"/>
          <w:color w:val="0E0E0F"/>
          <w:w w:val="84"/>
          <w:sz w:val="23"/>
          <w:szCs w:val="23"/>
        </w:rPr>
        <w:t>i</w:t>
      </w:r>
      <w:r>
        <w:rPr>
          <w:rFonts w:ascii="Arial" w:eastAsia="Arial" w:hAnsi="Arial" w:cs="Arial"/>
          <w:color w:val="0E0E0F"/>
          <w:w w:val="83"/>
          <w:sz w:val="23"/>
          <w:szCs w:val="23"/>
        </w:rPr>
        <w:t>c</w:t>
      </w:r>
      <w:r>
        <w:rPr>
          <w:rFonts w:ascii="Arial" w:eastAsia="Arial" w:hAnsi="Arial" w:cs="Arial"/>
          <w:color w:val="0E0E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70"/>
          <w:sz w:val="23"/>
          <w:szCs w:val="23"/>
        </w:rPr>
        <w:t>c</w:t>
      </w:r>
      <w:r>
        <w:rPr>
          <w:rFonts w:ascii="Arial" w:eastAsia="Arial" w:hAnsi="Arial" w:cs="Arial"/>
          <w:color w:val="0E0E0F"/>
          <w:w w:val="75"/>
          <w:sz w:val="23"/>
          <w:szCs w:val="23"/>
        </w:rPr>
        <w:t>o</w:t>
      </w:r>
      <w:r>
        <w:rPr>
          <w:rFonts w:ascii="Arial" w:eastAsia="Arial" w:hAnsi="Arial" w:cs="Arial"/>
          <w:color w:val="0E0E0F"/>
          <w:w w:val="82"/>
          <w:sz w:val="23"/>
          <w:szCs w:val="23"/>
        </w:rPr>
        <w:t>mm</w:t>
      </w:r>
      <w:r>
        <w:rPr>
          <w:rFonts w:ascii="Arial" w:eastAsia="Arial" w:hAnsi="Arial" w:cs="Arial"/>
          <w:color w:val="232325"/>
          <w:w w:val="86"/>
          <w:sz w:val="23"/>
          <w:szCs w:val="23"/>
        </w:rPr>
        <w:t>u</w:t>
      </w:r>
      <w:r>
        <w:rPr>
          <w:rFonts w:ascii="Arial" w:eastAsia="Arial" w:hAnsi="Arial" w:cs="Arial"/>
          <w:color w:val="0E0E0F"/>
          <w:w w:val="82"/>
          <w:sz w:val="23"/>
          <w:szCs w:val="23"/>
        </w:rPr>
        <w:t>n</w:t>
      </w:r>
      <w:r>
        <w:rPr>
          <w:rFonts w:ascii="Arial" w:eastAsia="Arial" w:hAnsi="Arial" w:cs="Arial"/>
          <w:color w:val="0E0E0F"/>
          <w:w w:val="84"/>
          <w:sz w:val="23"/>
          <w:szCs w:val="23"/>
        </w:rPr>
        <w:t>i</w:t>
      </w:r>
      <w:r>
        <w:rPr>
          <w:rFonts w:ascii="Arial" w:eastAsia="Arial" w:hAnsi="Arial" w:cs="Arial"/>
          <w:color w:val="0E0E0F"/>
          <w:w w:val="87"/>
          <w:sz w:val="23"/>
          <w:szCs w:val="23"/>
        </w:rPr>
        <w:t>c</w:t>
      </w:r>
      <w:r>
        <w:rPr>
          <w:rFonts w:ascii="Arial" w:eastAsia="Arial" w:hAnsi="Arial" w:cs="Arial"/>
          <w:color w:val="0E0E0F"/>
          <w:w w:val="75"/>
          <w:sz w:val="23"/>
          <w:szCs w:val="23"/>
        </w:rPr>
        <w:t>a</w:t>
      </w:r>
      <w:r>
        <w:rPr>
          <w:rFonts w:ascii="Arial" w:eastAsia="Arial" w:hAnsi="Arial" w:cs="Arial"/>
          <w:color w:val="0E0E0F"/>
          <w:w w:val="98"/>
          <w:sz w:val="23"/>
          <w:szCs w:val="23"/>
        </w:rPr>
        <w:t>t</w:t>
      </w:r>
      <w:r>
        <w:rPr>
          <w:rFonts w:ascii="Arial" w:eastAsia="Arial" w:hAnsi="Arial" w:cs="Arial"/>
          <w:color w:val="232325"/>
          <w:w w:val="65"/>
          <w:sz w:val="23"/>
          <w:szCs w:val="23"/>
        </w:rPr>
        <w:t>i</w:t>
      </w:r>
      <w:r>
        <w:rPr>
          <w:rFonts w:ascii="Arial" w:eastAsia="Arial" w:hAnsi="Arial" w:cs="Arial"/>
          <w:color w:val="0E0E0F"/>
          <w:w w:val="82"/>
          <w:sz w:val="23"/>
          <w:szCs w:val="23"/>
        </w:rPr>
        <w:t>o</w:t>
      </w:r>
      <w:r>
        <w:rPr>
          <w:rFonts w:ascii="Arial" w:eastAsia="Arial" w:hAnsi="Arial" w:cs="Arial"/>
          <w:color w:val="0E0E0F"/>
          <w:w w:val="78"/>
          <w:sz w:val="23"/>
          <w:szCs w:val="23"/>
        </w:rPr>
        <w:t>n</w:t>
      </w:r>
      <w:r>
        <w:rPr>
          <w:rFonts w:ascii="Arial" w:eastAsia="Arial" w:hAnsi="Arial" w:cs="Arial"/>
          <w:color w:val="0E0E0F"/>
          <w:w w:val="83"/>
          <w:sz w:val="23"/>
          <w:szCs w:val="23"/>
        </w:rPr>
        <w:t>s</w:t>
      </w:r>
      <w:r>
        <w:rPr>
          <w:rFonts w:ascii="Arial" w:eastAsia="Arial" w:hAnsi="Arial" w:cs="Arial"/>
          <w:color w:val="0E0E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9"/>
          <w:w w:val="37"/>
          <w:sz w:val="23"/>
          <w:szCs w:val="23"/>
        </w:rPr>
        <w:t>i</w:t>
      </w:r>
      <w:r>
        <w:rPr>
          <w:rFonts w:ascii="Arial" w:eastAsia="Arial" w:hAnsi="Arial" w:cs="Arial"/>
          <w:color w:val="0E0E0F"/>
          <w:w w:val="82"/>
          <w:sz w:val="23"/>
          <w:szCs w:val="23"/>
        </w:rPr>
        <w:t>n</w:t>
      </w:r>
      <w:r>
        <w:rPr>
          <w:rFonts w:ascii="Arial" w:eastAsia="Arial" w:hAnsi="Arial" w:cs="Arial"/>
          <w:color w:val="0E0E0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76"/>
          <w:sz w:val="23"/>
          <w:szCs w:val="23"/>
        </w:rPr>
        <w:t>relat</w:t>
      </w:r>
      <w:r>
        <w:rPr>
          <w:rFonts w:ascii="Arial" w:eastAsia="Arial" w:hAnsi="Arial" w:cs="Arial"/>
          <w:color w:val="232325"/>
          <w:w w:val="76"/>
          <w:sz w:val="23"/>
          <w:szCs w:val="23"/>
        </w:rPr>
        <w:t>i</w:t>
      </w:r>
      <w:r>
        <w:rPr>
          <w:rFonts w:ascii="Arial" w:eastAsia="Arial" w:hAnsi="Arial" w:cs="Arial"/>
          <w:color w:val="0E0E0F"/>
          <w:w w:val="76"/>
          <w:sz w:val="23"/>
          <w:szCs w:val="23"/>
        </w:rPr>
        <w:t>on</w:t>
      </w:r>
      <w:r>
        <w:rPr>
          <w:rFonts w:ascii="Arial" w:eastAsia="Arial" w:hAnsi="Arial" w:cs="Arial"/>
          <w:color w:val="0E0E0F"/>
          <w:spacing w:val="33"/>
          <w:w w:val="7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76"/>
          <w:sz w:val="23"/>
          <w:szCs w:val="23"/>
        </w:rPr>
        <w:t>to</w:t>
      </w:r>
      <w:r>
        <w:rPr>
          <w:rFonts w:ascii="Arial" w:eastAsia="Arial" w:hAnsi="Arial" w:cs="Arial"/>
          <w:color w:val="0E0E0F"/>
          <w:spacing w:val="21"/>
          <w:w w:val="76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72"/>
          <w:sz w:val="23"/>
          <w:szCs w:val="23"/>
        </w:rPr>
        <w:t>K</w:t>
      </w:r>
      <w:r>
        <w:rPr>
          <w:rFonts w:ascii="Arial" w:eastAsia="Arial" w:hAnsi="Arial" w:cs="Arial"/>
          <w:color w:val="0E0E0F"/>
          <w:w w:val="65"/>
          <w:sz w:val="23"/>
          <w:szCs w:val="23"/>
        </w:rPr>
        <w:t>i</w:t>
      </w:r>
      <w:r>
        <w:rPr>
          <w:rFonts w:ascii="Arial" w:eastAsia="Arial" w:hAnsi="Arial" w:cs="Arial"/>
          <w:color w:val="0E0E0F"/>
          <w:w w:val="86"/>
          <w:sz w:val="23"/>
          <w:szCs w:val="23"/>
        </w:rPr>
        <w:t>n</w:t>
      </w:r>
      <w:r>
        <w:rPr>
          <w:rFonts w:ascii="Arial" w:eastAsia="Arial" w:hAnsi="Arial" w:cs="Arial"/>
          <w:color w:val="0E0E0F"/>
          <w:w w:val="78"/>
          <w:sz w:val="23"/>
          <w:szCs w:val="23"/>
        </w:rPr>
        <w:t>g</w:t>
      </w:r>
      <w:r>
        <w:rPr>
          <w:rFonts w:ascii="Arial" w:eastAsia="Arial" w:hAnsi="Arial" w:cs="Arial"/>
          <w:color w:val="0E0E0F"/>
          <w:w w:val="83"/>
          <w:sz w:val="23"/>
          <w:szCs w:val="23"/>
        </w:rPr>
        <w:t>s</w:t>
      </w:r>
      <w:r>
        <w:rPr>
          <w:rFonts w:ascii="Arial" w:eastAsia="Arial" w:hAnsi="Arial" w:cs="Arial"/>
          <w:color w:val="0E0E0F"/>
          <w:w w:val="90"/>
          <w:sz w:val="23"/>
          <w:szCs w:val="23"/>
        </w:rPr>
        <w:t>t</w:t>
      </w:r>
      <w:r>
        <w:rPr>
          <w:rFonts w:ascii="Arial" w:eastAsia="Arial" w:hAnsi="Arial" w:cs="Arial"/>
          <w:color w:val="0E0E0F"/>
          <w:w w:val="75"/>
          <w:sz w:val="23"/>
          <w:szCs w:val="23"/>
        </w:rPr>
        <w:t>o</w:t>
      </w:r>
      <w:r>
        <w:rPr>
          <w:rFonts w:ascii="Arial" w:eastAsia="Arial" w:hAnsi="Arial" w:cs="Arial"/>
          <w:color w:val="0E0E0F"/>
          <w:w w:val="82"/>
          <w:sz w:val="23"/>
          <w:szCs w:val="23"/>
        </w:rPr>
        <w:t>n</w:t>
      </w:r>
      <w:r>
        <w:rPr>
          <w:rFonts w:ascii="Arial" w:eastAsia="Arial" w:hAnsi="Arial" w:cs="Arial"/>
          <w:color w:val="0E0E0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F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0E0E0F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0E0E0F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0E0E0F"/>
          <w:w w:val="101"/>
          <w:sz w:val="19"/>
          <w:szCs w:val="19"/>
        </w:rPr>
        <w:t>w</w:t>
      </w:r>
      <w:r>
        <w:rPr>
          <w:rFonts w:ascii="Arial" w:eastAsia="Arial" w:hAnsi="Arial" w:cs="Arial"/>
          <w:color w:val="0E0E0F"/>
          <w:w w:val="90"/>
          <w:sz w:val="19"/>
          <w:szCs w:val="19"/>
        </w:rPr>
        <w:t xml:space="preserve">n </w:t>
      </w:r>
      <w:r>
        <w:rPr>
          <w:rFonts w:ascii="Arial" w:eastAsia="Arial" w:hAnsi="Arial" w:cs="Arial"/>
          <w:color w:val="0E0E0F"/>
          <w:sz w:val="18"/>
          <w:szCs w:val="18"/>
        </w:rPr>
        <w:t>Court</w:t>
      </w:r>
      <w:r>
        <w:rPr>
          <w:rFonts w:ascii="Arial" w:eastAsia="Arial" w:hAnsi="Arial" w:cs="Arial"/>
          <w:color w:val="0E0E0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work</w:t>
      </w:r>
      <w:r>
        <w:rPr>
          <w:rFonts w:ascii="Arial" w:eastAsia="Arial" w:hAnsi="Arial" w:cs="Arial"/>
          <w:color w:val="0E0E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to</w:t>
      </w:r>
      <w:r>
        <w:rPr>
          <w:rFonts w:ascii="Arial" w:eastAsia="Arial" w:hAnsi="Arial" w:cs="Arial"/>
          <w:color w:val="0E0E0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w w:val="95"/>
          <w:sz w:val="18"/>
          <w:szCs w:val="18"/>
        </w:rPr>
        <w:t>be</w:t>
      </w:r>
      <w:r>
        <w:rPr>
          <w:rFonts w:ascii="Arial" w:eastAsia="Arial" w:hAnsi="Arial" w:cs="Arial"/>
          <w:color w:val="0E0E0F"/>
          <w:spacing w:val="16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sent</w:t>
      </w:r>
      <w:r>
        <w:rPr>
          <w:rFonts w:ascii="Arial" w:eastAsia="Arial" w:hAnsi="Arial" w:cs="Arial"/>
          <w:color w:val="0E0E0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E0E0F"/>
          <w:sz w:val="18"/>
          <w:szCs w:val="18"/>
        </w:rPr>
        <w:t>to</w:t>
      </w:r>
      <w:r>
        <w:rPr>
          <w:rFonts w:ascii="Arial" w:eastAsia="Arial" w:hAnsi="Arial" w:cs="Arial"/>
          <w:color w:val="0E0E0F"/>
          <w:spacing w:val="15"/>
          <w:sz w:val="18"/>
          <w:szCs w:val="18"/>
        </w:rPr>
        <w:t xml:space="preserve"> </w:t>
      </w:r>
      <w:hyperlink r:id="rId19">
        <w:r>
          <w:rPr>
            <w:rFonts w:ascii="Arial" w:eastAsia="Arial" w:hAnsi="Arial" w:cs="Arial"/>
            <w:color w:val="0E0E0F"/>
            <w:w w:val="60"/>
            <w:sz w:val="18"/>
            <w:szCs w:val="18"/>
          </w:rPr>
          <w:t>l</w:t>
        </w:r>
        <w:r>
          <w:rPr>
            <w:rFonts w:ascii="Arial" w:eastAsia="Arial" w:hAnsi="Arial" w:cs="Arial"/>
            <w:color w:val="0E0E0F"/>
            <w:w w:val="105"/>
            <w:sz w:val="18"/>
            <w:szCs w:val="18"/>
          </w:rPr>
          <w:t>n</w:t>
        </w:r>
        <w:r>
          <w:rPr>
            <w:rFonts w:ascii="Arial" w:eastAsia="Arial" w:hAnsi="Arial" w:cs="Arial"/>
            <w:color w:val="0E0E0F"/>
            <w:sz w:val="18"/>
            <w:szCs w:val="18"/>
          </w:rPr>
          <w:t>n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e</w:t>
        </w:r>
        <w:r>
          <w:rPr>
            <w:rFonts w:ascii="Arial" w:eastAsia="Arial" w:hAnsi="Arial" w:cs="Arial"/>
            <w:color w:val="0E0E0F"/>
            <w:w w:val="112"/>
            <w:sz w:val="18"/>
            <w:szCs w:val="18"/>
          </w:rPr>
          <w:t>r</w:t>
        </w:r>
        <w:r>
          <w:rPr>
            <w:rFonts w:ascii="Arial" w:eastAsia="Arial" w:hAnsi="Arial" w:cs="Arial"/>
            <w:color w:val="0E0E0F"/>
            <w:w w:val="84"/>
            <w:sz w:val="18"/>
            <w:szCs w:val="18"/>
          </w:rPr>
          <w:t>l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o</w:t>
        </w:r>
        <w:r>
          <w:rPr>
            <w:rFonts w:ascii="Arial" w:eastAsia="Arial" w:hAnsi="Arial" w:cs="Arial"/>
            <w:color w:val="0E0E0F"/>
            <w:sz w:val="18"/>
            <w:szCs w:val="18"/>
          </w:rPr>
          <w:t>nd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o</w:t>
        </w:r>
        <w:r>
          <w:rPr>
            <w:rFonts w:ascii="Arial" w:eastAsia="Arial" w:hAnsi="Arial" w:cs="Arial"/>
            <w:color w:val="0E0E0F"/>
            <w:sz w:val="18"/>
            <w:szCs w:val="18"/>
          </w:rPr>
          <w:t>n</w:t>
        </w:r>
        <w:r>
          <w:rPr>
            <w:rFonts w:ascii="Arial" w:eastAsia="Arial" w:hAnsi="Arial" w:cs="Arial"/>
            <w:color w:val="0E0E0F"/>
            <w:w w:val="112"/>
            <w:sz w:val="18"/>
            <w:szCs w:val="18"/>
          </w:rPr>
          <w:t>&amp;</w:t>
        </w:r>
        <w:r>
          <w:rPr>
            <w:rFonts w:ascii="Arial" w:eastAsia="Arial" w:hAnsi="Arial" w:cs="Arial"/>
            <w:color w:val="0E0E0F"/>
            <w:w w:val="101"/>
            <w:sz w:val="18"/>
            <w:szCs w:val="18"/>
          </w:rPr>
          <w:t>s</w:t>
        </w:r>
        <w:r>
          <w:rPr>
            <w:rFonts w:ascii="Arial" w:eastAsia="Arial" w:hAnsi="Arial" w:cs="Arial"/>
            <w:color w:val="0E0E0F"/>
            <w:w w:val="105"/>
            <w:sz w:val="18"/>
            <w:szCs w:val="18"/>
          </w:rPr>
          <w:t>o</w:t>
        </w:r>
        <w:r>
          <w:rPr>
            <w:rFonts w:ascii="Arial" w:eastAsia="Arial" w:hAnsi="Arial" w:cs="Arial"/>
            <w:color w:val="0E0E0F"/>
            <w:w w:val="96"/>
            <w:sz w:val="18"/>
            <w:szCs w:val="18"/>
          </w:rPr>
          <w:t>u</w:t>
        </w:r>
        <w:r>
          <w:rPr>
            <w:rFonts w:ascii="Arial" w:eastAsia="Arial" w:hAnsi="Arial" w:cs="Arial"/>
            <w:color w:val="0E0E0F"/>
            <w:w w:val="125"/>
            <w:sz w:val="18"/>
            <w:szCs w:val="18"/>
          </w:rPr>
          <w:t>t</w:t>
        </w:r>
        <w:r>
          <w:rPr>
            <w:rFonts w:ascii="Arial" w:eastAsia="Arial" w:hAnsi="Arial" w:cs="Arial"/>
            <w:color w:val="0E0E0F"/>
            <w:w w:val="96"/>
            <w:sz w:val="18"/>
            <w:szCs w:val="18"/>
          </w:rPr>
          <w:t>h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w</w:t>
        </w:r>
        <w:r>
          <w:rPr>
            <w:rFonts w:ascii="Arial" w:eastAsia="Arial" w:hAnsi="Arial" w:cs="Arial"/>
            <w:color w:val="0E0E0F"/>
            <w:sz w:val="18"/>
            <w:szCs w:val="18"/>
          </w:rPr>
          <w:t>a</w:t>
        </w:r>
        <w:r>
          <w:rPr>
            <w:rFonts w:ascii="Arial" w:eastAsia="Arial" w:hAnsi="Arial" w:cs="Arial"/>
            <w:color w:val="0E0E0F"/>
            <w:w w:val="112"/>
            <w:sz w:val="18"/>
            <w:szCs w:val="18"/>
          </w:rPr>
          <w:t>r</w:t>
        </w:r>
        <w:r>
          <w:rPr>
            <w:rFonts w:ascii="Arial" w:eastAsia="Arial" w:hAnsi="Arial" w:cs="Arial"/>
            <w:color w:val="0E0E0F"/>
            <w:w w:val="101"/>
            <w:sz w:val="18"/>
            <w:szCs w:val="18"/>
          </w:rPr>
          <w:t>k</w:t>
        </w:r>
        <w:r>
          <w:rPr>
            <w:rFonts w:ascii="Arial" w:eastAsia="Arial" w:hAnsi="Arial" w:cs="Arial"/>
            <w:color w:val="0E0E0F"/>
            <w:w w:val="106"/>
            <w:sz w:val="18"/>
            <w:szCs w:val="18"/>
          </w:rPr>
          <w:t>c</w:t>
        </w:r>
        <w:r>
          <w:rPr>
            <w:rFonts w:ascii="Arial" w:eastAsia="Arial" w:hAnsi="Arial" w:cs="Arial"/>
            <w:color w:val="0E0E0F"/>
            <w:w w:val="104"/>
            <w:sz w:val="18"/>
            <w:szCs w:val="18"/>
          </w:rPr>
          <w:t>r</w:t>
        </w:r>
        <w:r>
          <w:rPr>
            <w:rFonts w:ascii="Arial" w:eastAsia="Arial" w:hAnsi="Arial" w:cs="Arial"/>
            <w:color w:val="0E0E0F"/>
            <w:w w:val="96"/>
            <w:sz w:val="18"/>
            <w:szCs w:val="18"/>
          </w:rPr>
          <w:t>o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w</w:t>
        </w:r>
        <w:r>
          <w:rPr>
            <w:rFonts w:ascii="Arial" w:eastAsia="Arial" w:hAnsi="Arial" w:cs="Arial"/>
            <w:color w:val="0E0E0F"/>
            <w:w w:val="91"/>
            <w:sz w:val="18"/>
            <w:szCs w:val="18"/>
          </w:rPr>
          <w:t>n</w:t>
        </w:r>
        <w:r>
          <w:rPr>
            <w:rFonts w:ascii="Arial" w:eastAsia="Arial" w:hAnsi="Arial" w:cs="Arial"/>
            <w:color w:val="0E0E0F"/>
            <w:w w:val="107"/>
            <w:sz w:val="18"/>
            <w:szCs w:val="18"/>
          </w:rPr>
          <w:t>@</w:t>
        </w:r>
        <w:r>
          <w:rPr>
            <w:rFonts w:ascii="Arial" w:eastAsia="Arial" w:hAnsi="Arial" w:cs="Arial"/>
            <w:color w:val="0E0E0F"/>
            <w:w w:val="106"/>
            <w:sz w:val="18"/>
            <w:szCs w:val="18"/>
          </w:rPr>
          <w:t>c</w:t>
        </w:r>
        <w:r>
          <w:rPr>
            <w:rFonts w:ascii="Arial" w:eastAsia="Arial" w:hAnsi="Arial" w:cs="Arial"/>
            <w:color w:val="0E0E0F"/>
            <w:w w:val="105"/>
            <w:sz w:val="18"/>
            <w:szCs w:val="18"/>
          </w:rPr>
          <w:t>p</w:t>
        </w:r>
        <w:r>
          <w:rPr>
            <w:rFonts w:ascii="Arial" w:eastAsia="Arial" w:hAnsi="Arial" w:cs="Arial"/>
            <w:color w:val="0E0E0F"/>
            <w:w w:val="101"/>
            <w:sz w:val="18"/>
            <w:szCs w:val="18"/>
          </w:rPr>
          <w:t>s</w:t>
        </w:r>
        <w:r>
          <w:rPr>
            <w:rFonts w:ascii="Arial" w:eastAsia="Arial" w:hAnsi="Arial" w:cs="Arial"/>
            <w:color w:val="4C4C4F"/>
            <w:w w:val="96"/>
            <w:sz w:val="18"/>
            <w:szCs w:val="18"/>
          </w:rPr>
          <w:t>.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g</w:t>
        </w:r>
        <w:r>
          <w:rPr>
            <w:rFonts w:ascii="Arial" w:eastAsia="Arial" w:hAnsi="Arial" w:cs="Arial"/>
            <w:color w:val="0E0E0F"/>
            <w:w w:val="101"/>
            <w:sz w:val="18"/>
            <w:szCs w:val="18"/>
          </w:rPr>
          <w:t>s</w:t>
        </w:r>
        <w:r>
          <w:rPr>
            <w:rFonts w:ascii="Arial" w:eastAsia="Arial" w:hAnsi="Arial" w:cs="Arial"/>
            <w:color w:val="0E0E0F"/>
            <w:w w:val="108"/>
            <w:sz w:val="18"/>
            <w:szCs w:val="18"/>
          </w:rPr>
          <w:t>i</w:t>
        </w:r>
        <w:r>
          <w:rPr>
            <w:rFonts w:ascii="Arial" w:eastAsia="Arial" w:hAnsi="Arial" w:cs="Arial"/>
            <w:color w:val="232325"/>
            <w:w w:val="96"/>
            <w:sz w:val="18"/>
            <w:szCs w:val="18"/>
          </w:rPr>
          <w:t>.</w:t>
        </w:r>
        <w:r>
          <w:rPr>
            <w:rFonts w:ascii="Arial" w:eastAsia="Arial" w:hAnsi="Arial" w:cs="Arial"/>
            <w:color w:val="0E0E0F"/>
            <w:w w:val="105"/>
            <w:sz w:val="18"/>
            <w:szCs w:val="18"/>
          </w:rPr>
          <w:t>g</w:t>
        </w:r>
        <w:r>
          <w:rPr>
            <w:rFonts w:ascii="Arial" w:eastAsia="Arial" w:hAnsi="Arial" w:cs="Arial"/>
            <w:color w:val="0E0E0F"/>
            <w:w w:val="110"/>
            <w:sz w:val="18"/>
            <w:szCs w:val="18"/>
          </w:rPr>
          <w:t>o</w:t>
        </w:r>
        <w:r>
          <w:rPr>
            <w:rFonts w:ascii="Arial" w:eastAsia="Arial" w:hAnsi="Arial" w:cs="Arial"/>
            <w:color w:val="0E0E0F"/>
            <w:w w:val="101"/>
            <w:sz w:val="18"/>
            <w:szCs w:val="18"/>
          </w:rPr>
          <w:t>v</w:t>
        </w:r>
        <w:r>
          <w:rPr>
            <w:rFonts w:ascii="Arial" w:eastAsia="Arial" w:hAnsi="Arial" w:cs="Arial"/>
            <w:color w:val="4C4C4F"/>
            <w:w w:val="86"/>
            <w:sz w:val="18"/>
            <w:szCs w:val="18"/>
          </w:rPr>
          <w:t>.</w:t>
        </w:r>
        <w:r>
          <w:rPr>
            <w:rFonts w:ascii="Arial" w:eastAsia="Arial" w:hAnsi="Arial" w:cs="Arial"/>
            <w:color w:val="0E0E0F"/>
            <w:w w:val="105"/>
            <w:sz w:val="18"/>
            <w:szCs w:val="18"/>
          </w:rPr>
          <w:t>u</w:t>
        </w:r>
        <w:r>
          <w:rPr>
            <w:rFonts w:ascii="Arial" w:eastAsia="Arial" w:hAnsi="Arial" w:cs="Arial"/>
            <w:color w:val="0E0E0F"/>
            <w:w w:val="117"/>
            <w:sz w:val="18"/>
            <w:szCs w:val="18"/>
          </w:rPr>
          <w:t>k</w:t>
        </w:r>
      </w:hyperlink>
    </w:p>
    <w:p w14:paraId="3AE58FF8" w14:textId="77777777" w:rsidR="007F65F5" w:rsidRDefault="007F65F5">
      <w:pPr>
        <w:spacing w:before="4" w:line="120" w:lineRule="exact"/>
        <w:rPr>
          <w:sz w:val="13"/>
          <w:szCs w:val="13"/>
        </w:rPr>
      </w:pPr>
    </w:p>
    <w:p w14:paraId="13D0FF54" w14:textId="77777777" w:rsidR="007F65F5" w:rsidRDefault="007F65F5">
      <w:pPr>
        <w:spacing w:line="200" w:lineRule="exact"/>
      </w:pPr>
    </w:p>
    <w:p w14:paraId="53DFF203" w14:textId="77777777" w:rsidR="007F65F5" w:rsidRDefault="007F65F5">
      <w:pPr>
        <w:spacing w:line="200" w:lineRule="exact"/>
      </w:pPr>
    </w:p>
    <w:p w14:paraId="51543548" w14:textId="77777777" w:rsidR="007F65F5" w:rsidRDefault="007F65F5">
      <w:pPr>
        <w:spacing w:line="200" w:lineRule="exact"/>
      </w:pPr>
    </w:p>
    <w:p w14:paraId="268CDCFB" w14:textId="77777777" w:rsidR="007F65F5" w:rsidRPr="008D2170" w:rsidRDefault="00000000" w:rsidP="008D2170">
      <w:pPr>
        <w:ind w:left="720"/>
        <w:rPr>
          <w:rFonts w:eastAsia="Arial"/>
          <w:sz w:val="22"/>
          <w:szCs w:val="22"/>
        </w:rPr>
      </w:pPr>
      <w:r w:rsidRPr="008D2170">
        <w:rPr>
          <w:rFonts w:eastAsia="Arial"/>
          <w:sz w:val="22"/>
          <w:szCs w:val="22"/>
        </w:rPr>
        <w:t>We look  forward to hearing  from you with  regard to whether you intend  to continue  with your</w:t>
      </w:r>
    </w:p>
    <w:p w14:paraId="05064A26" w14:textId="77777777" w:rsidR="007F65F5" w:rsidRPr="008D2170" w:rsidRDefault="00000000" w:rsidP="008D2170">
      <w:pPr>
        <w:ind w:left="720"/>
        <w:rPr>
          <w:rFonts w:eastAsia="Arial"/>
          <w:sz w:val="22"/>
          <w:szCs w:val="22"/>
        </w:rPr>
      </w:pPr>
      <w:r w:rsidRPr="008D2170">
        <w:rPr>
          <w:rFonts w:eastAsia="Arial"/>
          <w:sz w:val="22"/>
          <w:szCs w:val="22"/>
        </w:rPr>
        <w:t>section  8 Application.</w:t>
      </w:r>
    </w:p>
    <w:p w14:paraId="5D5759C9" w14:textId="77777777" w:rsidR="007F65F5" w:rsidRPr="008D2170" w:rsidRDefault="007F65F5" w:rsidP="008D2170">
      <w:pPr>
        <w:ind w:left="720"/>
        <w:rPr>
          <w:sz w:val="22"/>
          <w:szCs w:val="22"/>
        </w:rPr>
      </w:pPr>
    </w:p>
    <w:p w14:paraId="7B1C66E2" w14:textId="77777777" w:rsidR="007F65F5" w:rsidRPr="008D2170" w:rsidRDefault="00000000" w:rsidP="008D2170">
      <w:pPr>
        <w:ind w:left="720"/>
        <w:rPr>
          <w:rFonts w:eastAsia="Arial"/>
          <w:sz w:val="22"/>
          <w:szCs w:val="22"/>
        </w:rPr>
      </w:pPr>
      <w:r w:rsidRPr="008D2170">
        <w:rPr>
          <w:rFonts w:eastAsia="Arial"/>
          <w:sz w:val="22"/>
          <w:szCs w:val="22"/>
        </w:rPr>
        <w:t>If you have a query in connection with this letter, please contact me. Yours faithfully</w:t>
      </w:r>
    </w:p>
    <w:p w14:paraId="0BA3D767" w14:textId="77777777" w:rsidR="007F65F5" w:rsidRDefault="007F65F5">
      <w:pPr>
        <w:spacing w:line="160" w:lineRule="exact"/>
        <w:rPr>
          <w:sz w:val="17"/>
          <w:szCs w:val="17"/>
        </w:rPr>
      </w:pPr>
    </w:p>
    <w:p w14:paraId="2473449F" w14:textId="77777777" w:rsidR="007F65F5" w:rsidRDefault="007F65F5">
      <w:pPr>
        <w:spacing w:line="200" w:lineRule="exact"/>
      </w:pPr>
    </w:p>
    <w:p w14:paraId="751C608D" w14:textId="77777777" w:rsidR="007F65F5" w:rsidRDefault="007F65F5">
      <w:pPr>
        <w:spacing w:line="200" w:lineRule="exact"/>
      </w:pPr>
    </w:p>
    <w:p w14:paraId="5CB0E46D" w14:textId="77777777" w:rsidR="007F65F5" w:rsidRPr="008D2170" w:rsidRDefault="00000000" w:rsidP="008D2170">
      <w:pPr>
        <w:ind w:left="720"/>
        <w:rPr>
          <w:rFonts w:eastAsia="Arial"/>
          <w:sz w:val="24"/>
          <w:szCs w:val="24"/>
        </w:rPr>
      </w:pPr>
      <w:r w:rsidRPr="008D2170">
        <w:rPr>
          <w:rFonts w:eastAsia="Arial"/>
          <w:sz w:val="24"/>
          <w:szCs w:val="24"/>
        </w:rPr>
        <w:t>MRS. C. CAMPBELL</w:t>
      </w:r>
    </w:p>
    <w:p w14:paraId="09381653" w14:textId="77777777" w:rsidR="007F65F5" w:rsidRPr="008D2170" w:rsidRDefault="00000000" w:rsidP="008D2170">
      <w:pPr>
        <w:ind w:left="720"/>
        <w:rPr>
          <w:rFonts w:eastAsia="Arial"/>
          <w:sz w:val="24"/>
          <w:szCs w:val="24"/>
        </w:rPr>
      </w:pPr>
      <w:r w:rsidRPr="008D2170">
        <w:rPr>
          <w:rFonts w:eastAsia="Arial"/>
          <w:sz w:val="24"/>
          <w:szCs w:val="24"/>
        </w:rPr>
        <w:t>Senior Crown Prosecutor</w:t>
      </w:r>
    </w:p>
    <w:p w14:paraId="47BD10C5" w14:textId="77777777" w:rsidR="007F65F5" w:rsidRDefault="007F65F5">
      <w:pPr>
        <w:spacing w:before="4" w:line="140" w:lineRule="exact"/>
        <w:rPr>
          <w:sz w:val="15"/>
          <w:szCs w:val="15"/>
        </w:rPr>
      </w:pPr>
    </w:p>
    <w:p w14:paraId="3B392C42" w14:textId="77777777" w:rsidR="007F65F5" w:rsidRDefault="00000000">
      <w:pPr>
        <w:ind w:left="4596" w:right="3879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8D8D91"/>
          <w:w w:val="40"/>
          <w:sz w:val="13"/>
          <w:szCs w:val="13"/>
        </w:rPr>
        <w:t>.</w:t>
      </w:r>
      <w:r>
        <w:rPr>
          <w:rFonts w:ascii="Arial" w:eastAsia="Arial" w:hAnsi="Arial" w:cs="Arial"/>
          <w:color w:val="77787B"/>
          <w:w w:val="227"/>
          <w:sz w:val="13"/>
          <w:szCs w:val="13"/>
        </w:rPr>
        <w:t>.</w:t>
      </w:r>
      <w:r>
        <w:rPr>
          <w:rFonts w:ascii="Arial" w:eastAsia="Arial" w:hAnsi="Arial" w:cs="Arial"/>
          <w:color w:val="8D8D91"/>
          <w:w w:val="160"/>
          <w:sz w:val="13"/>
          <w:szCs w:val="13"/>
        </w:rPr>
        <w:t>.</w:t>
      </w:r>
      <w:r>
        <w:rPr>
          <w:rFonts w:ascii="Arial" w:eastAsia="Arial" w:hAnsi="Arial" w:cs="Arial"/>
          <w:color w:val="8D8D9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A6A6AA"/>
          <w:w w:val="48"/>
          <w:sz w:val="9"/>
          <w:szCs w:val="9"/>
        </w:rPr>
        <w:t>·</w:t>
      </w:r>
      <w:r>
        <w:rPr>
          <w:rFonts w:ascii="Arial" w:eastAsia="Arial" w:hAnsi="Arial" w:cs="Arial"/>
          <w:color w:val="77787B"/>
          <w:w w:val="77"/>
          <w:sz w:val="9"/>
          <w:szCs w:val="9"/>
        </w:rPr>
        <w:t>,</w:t>
      </w:r>
      <w:r>
        <w:rPr>
          <w:rFonts w:ascii="Arial" w:eastAsia="Arial" w:hAnsi="Arial" w:cs="Arial"/>
          <w:color w:val="656569"/>
          <w:w w:val="154"/>
          <w:sz w:val="9"/>
          <w:szCs w:val="9"/>
        </w:rPr>
        <w:t>,</w:t>
      </w:r>
      <w:r>
        <w:rPr>
          <w:rFonts w:ascii="Arial" w:eastAsia="Arial" w:hAnsi="Arial" w:cs="Arial"/>
          <w:color w:val="656569"/>
          <w:w w:val="308"/>
          <w:sz w:val="9"/>
          <w:szCs w:val="9"/>
        </w:rPr>
        <w:t>\</w:t>
      </w:r>
      <w:r>
        <w:rPr>
          <w:rFonts w:ascii="Arial" w:eastAsia="Arial" w:hAnsi="Arial" w:cs="Arial"/>
          <w:color w:val="8D8D91"/>
          <w:w w:val="231"/>
          <w:sz w:val="9"/>
          <w:szCs w:val="9"/>
        </w:rPr>
        <w:t>.</w:t>
      </w:r>
      <w:r>
        <w:rPr>
          <w:rFonts w:ascii="Arial" w:eastAsia="Arial" w:hAnsi="Arial" w:cs="Arial"/>
          <w:color w:val="656569"/>
          <w:w w:val="144"/>
          <w:sz w:val="9"/>
          <w:szCs w:val="9"/>
        </w:rPr>
        <w:t>·</w:t>
      </w:r>
      <w:r>
        <w:rPr>
          <w:rFonts w:ascii="Arial" w:eastAsia="Arial" w:hAnsi="Arial" w:cs="Arial"/>
          <w:color w:val="A6A6AA"/>
          <w:w w:val="231"/>
          <w:sz w:val="9"/>
          <w:szCs w:val="9"/>
        </w:rPr>
        <w:t>.</w:t>
      </w:r>
      <w:r>
        <w:rPr>
          <w:rFonts w:ascii="Arial" w:eastAsia="Arial" w:hAnsi="Arial" w:cs="Arial"/>
          <w:color w:val="0B0A0E"/>
          <w:w w:val="128"/>
          <w:sz w:val="9"/>
          <w:szCs w:val="9"/>
        </w:rPr>
        <w:t>·</w:t>
      </w:r>
      <w:r>
        <w:rPr>
          <w:rFonts w:ascii="Arial" w:eastAsia="Arial" w:hAnsi="Arial" w:cs="Arial"/>
          <w:color w:val="656569"/>
          <w:w w:val="96"/>
          <w:sz w:val="9"/>
          <w:szCs w:val="9"/>
        </w:rPr>
        <w:t>·</w:t>
      </w:r>
      <w:r>
        <w:rPr>
          <w:rFonts w:ascii="Arial" w:eastAsia="Arial" w:hAnsi="Arial" w:cs="Arial"/>
          <w:color w:val="656569"/>
          <w:sz w:val="9"/>
          <w:szCs w:val="9"/>
        </w:rPr>
        <w:t xml:space="preserve">                </w:t>
      </w:r>
      <w:r>
        <w:rPr>
          <w:color w:val="4C4C4F"/>
          <w:w w:val="51"/>
          <w:sz w:val="15"/>
          <w:szCs w:val="15"/>
        </w:rPr>
        <w:t>,</w:t>
      </w:r>
      <w:r>
        <w:rPr>
          <w:color w:val="8D8D91"/>
          <w:w w:val="115"/>
          <w:sz w:val="15"/>
          <w:szCs w:val="15"/>
        </w:rPr>
        <w:t>.</w:t>
      </w:r>
      <w:r>
        <w:rPr>
          <w:color w:val="8D8D91"/>
          <w:w w:val="196"/>
          <w:sz w:val="15"/>
          <w:szCs w:val="15"/>
        </w:rPr>
        <w:t>:</w:t>
      </w:r>
      <w:r>
        <w:rPr>
          <w:color w:val="8D8D91"/>
          <w:sz w:val="15"/>
          <w:szCs w:val="15"/>
        </w:rPr>
        <w:t xml:space="preserve"> </w:t>
      </w:r>
      <w:r>
        <w:rPr>
          <w:color w:val="8D8D91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8D8D91"/>
          <w:w w:val="152"/>
          <w:sz w:val="8"/>
          <w:szCs w:val="8"/>
        </w:rPr>
        <w:t>:</w:t>
      </w:r>
      <w:r>
        <w:rPr>
          <w:rFonts w:ascii="Arial" w:eastAsia="Arial" w:hAnsi="Arial" w:cs="Arial"/>
          <w:i/>
          <w:color w:val="A6A6AA"/>
          <w:w w:val="65"/>
          <w:sz w:val="8"/>
          <w:szCs w:val="8"/>
        </w:rPr>
        <w:t>.</w:t>
      </w:r>
      <w:r>
        <w:rPr>
          <w:rFonts w:ascii="Arial" w:eastAsia="Arial" w:hAnsi="Arial" w:cs="Arial"/>
          <w:i/>
          <w:color w:val="656569"/>
          <w:w w:val="253"/>
          <w:sz w:val="8"/>
          <w:szCs w:val="8"/>
        </w:rPr>
        <w:t>'</w:t>
      </w:r>
      <w:r>
        <w:rPr>
          <w:rFonts w:ascii="Arial" w:eastAsia="Arial" w:hAnsi="Arial" w:cs="Arial"/>
          <w:i/>
          <w:color w:val="8D8D91"/>
          <w:w w:val="238"/>
          <w:sz w:val="8"/>
          <w:szCs w:val="8"/>
        </w:rPr>
        <w:t>:</w:t>
      </w:r>
      <w:r>
        <w:rPr>
          <w:rFonts w:ascii="Arial" w:eastAsia="Arial" w:hAnsi="Arial" w:cs="Arial"/>
          <w:i/>
          <w:color w:val="A6A6AA"/>
          <w:w w:val="180"/>
          <w:sz w:val="8"/>
          <w:szCs w:val="8"/>
        </w:rPr>
        <w:t>·</w:t>
      </w:r>
      <w:r>
        <w:rPr>
          <w:rFonts w:ascii="Arial" w:eastAsia="Arial" w:hAnsi="Arial" w:cs="Arial"/>
          <w:i/>
          <w:color w:val="656569"/>
          <w:w w:val="152"/>
          <w:sz w:val="8"/>
          <w:szCs w:val="8"/>
        </w:rPr>
        <w:t>,</w:t>
      </w:r>
      <w:r>
        <w:rPr>
          <w:rFonts w:ascii="Arial" w:eastAsia="Arial" w:hAnsi="Arial" w:cs="Arial"/>
          <w:i/>
          <w:color w:val="656569"/>
          <w:w w:val="347"/>
          <w:sz w:val="8"/>
          <w:szCs w:val="8"/>
        </w:rPr>
        <w:t>:</w:t>
      </w:r>
      <w:r>
        <w:rPr>
          <w:rFonts w:ascii="Arial" w:eastAsia="Arial" w:hAnsi="Arial" w:cs="Arial"/>
          <w:i/>
          <w:color w:val="8D8D91"/>
          <w:w w:val="198"/>
          <w:sz w:val="8"/>
          <w:szCs w:val="8"/>
        </w:rPr>
        <w:t>·</w:t>
      </w:r>
      <w:r>
        <w:rPr>
          <w:rFonts w:ascii="Arial" w:eastAsia="Arial" w:hAnsi="Arial" w:cs="Arial"/>
          <w:i/>
          <w:color w:val="656569"/>
          <w:w w:val="291"/>
          <w:sz w:val="8"/>
          <w:szCs w:val="8"/>
        </w:rPr>
        <w:t>•</w:t>
      </w:r>
      <w:r>
        <w:rPr>
          <w:rFonts w:ascii="Arial" w:eastAsia="Arial" w:hAnsi="Arial" w:cs="Arial"/>
          <w:i/>
          <w:color w:val="77787B"/>
          <w:w w:val="254"/>
          <w:sz w:val="8"/>
          <w:szCs w:val="8"/>
        </w:rPr>
        <w:t>"</w:t>
      </w:r>
      <w:r>
        <w:rPr>
          <w:rFonts w:ascii="Arial" w:eastAsia="Arial" w:hAnsi="Arial" w:cs="Arial"/>
          <w:i/>
          <w:color w:val="8D8D91"/>
          <w:w w:val="325"/>
          <w:sz w:val="8"/>
          <w:szCs w:val="8"/>
        </w:rPr>
        <w:t>\</w:t>
      </w:r>
      <w:r>
        <w:rPr>
          <w:rFonts w:ascii="Arial" w:eastAsia="Arial" w:hAnsi="Arial" w:cs="Arial"/>
          <w:i/>
          <w:color w:val="A6A6AA"/>
          <w:w w:val="51"/>
          <w:sz w:val="8"/>
          <w:szCs w:val="8"/>
        </w:rPr>
        <w:t>•</w:t>
      </w:r>
    </w:p>
    <w:p w14:paraId="1B63BFE3" w14:textId="77777777" w:rsidR="007F65F5" w:rsidRDefault="007F65F5">
      <w:pPr>
        <w:spacing w:line="200" w:lineRule="exact"/>
      </w:pPr>
    </w:p>
    <w:p w14:paraId="5CC52E1F" w14:textId="77777777" w:rsidR="007F65F5" w:rsidRDefault="007F65F5">
      <w:pPr>
        <w:spacing w:before="17" w:line="280" w:lineRule="exact"/>
        <w:rPr>
          <w:sz w:val="28"/>
          <w:szCs w:val="28"/>
        </w:rPr>
      </w:pPr>
    </w:p>
    <w:p w14:paraId="1387401E" w14:textId="77777777" w:rsidR="007F65F5" w:rsidRDefault="00000000">
      <w:pPr>
        <w:spacing w:line="40" w:lineRule="exact"/>
        <w:ind w:left="5483" w:right="3896"/>
        <w:jc w:val="center"/>
        <w:rPr>
          <w:sz w:val="5"/>
          <w:szCs w:val="5"/>
        </w:rPr>
      </w:pPr>
      <w:r>
        <w:rPr>
          <w:color w:val="8D8D91"/>
          <w:w w:val="115"/>
          <w:sz w:val="5"/>
          <w:szCs w:val="5"/>
        </w:rPr>
        <w:t>.</w:t>
      </w:r>
      <w:r>
        <w:rPr>
          <w:color w:val="8D8D91"/>
          <w:w w:val="499"/>
          <w:sz w:val="5"/>
          <w:szCs w:val="5"/>
        </w:rPr>
        <w:t>..</w:t>
      </w:r>
      <w:r>
        <w:rPr>
          <w:color w:val="8D8D91"/>
          <w:w w:val="192"/>
          <w:sz w:val="5"/>
          <w:szCs w:val="5"/>
        </w:rPr>
        <w:t>.</w:t>
      </w:r>
      <w:r>
        <w:rPr>
          <w:color w:val="77787B"/>
          <w:w w:val="230"/>
          <w:sz w:val="5"/>
          <w:szCs w:val="5"/>
        </w:rPr>
        <w:t>.</w:t>
      </w:r>
      <w:r>
        <w:rPr>
          <w:color w:val="4C4C4F"/>
          <w:w w:val="307"/>
          <w:sz w:val="5"/>
          <w:szCs w:val="5"/>
        </w:rPr>
        <w:t>..</w:t>
      </w:r>
      <w:r>
        <w:rPr>
          <w:color w:val="656569"/>
          <w:w w:val="115"/>
          <w:sz w:val="5"/>
          <w:szCs w:val="5"/>
        </w:rPr>
        <w:t>4</w:t>
      </w:r>
      <w:r>
        <w:rPr>
          <w:color w:val="8D8D91"/>
          <w:w w:val="230"/>
          <w:sz w:val="5"/>
          <w:szCs w:val="5"/>
        </w:rPr>
        <w:t>,</w:t>
      </w:r>
      <w:r>
        <w:rPr>
          <w:color w:val="8D8D91"/>
          <w:w w:val="600"/>
          <w:sz w:val="5"/>
          <w:szCs w:val="5"/>
        </w:rPr>
        <w:t>.</w:t>
      </w:r>
      <w:r>
        <w:rPr>
          <w:color w:val="8D8D91"/>
          <w:sz w:val="5"/>
          <w:szCs w:val="5"/>
        </w:rPr>
        <w:t xml:space="preserve">     </w:t>
      </w:r>
      <w:r>
        <w:rPr>
          <w:color w:val="A6A6AA"/>
          <w:w w:val="57"/>
          <w:sz w:val="5"/>
          <w:szCs w:val="5"/>
        </w:rPr>
        <w:t>·</w:t>
      </w:r>
      <w:r>
        <w:rPr>
          <w:color w:val="77787B"/>
          <w:w w:val="345"/>
          <w:sz w:val="5"/>
          <w:szCs w:val="5"/>
        </w:rPr>
        <w:t>·</w:t>
      </w:r>
      <w:r>
        <w:rPr>
          <w:color w:val="656569"/>
          <w:w w:val="432"/>
          <w:sz w:val="5"/>
          <w:szCs w:val="5"/>
        </w:rPr>
        <w:t>·</w:t>
      </w:r>
      <w:r>
        <w:rPr>
          <w:color w:val="8D8D91"/>
          <w:w w:val="230"/>
          <w:sz w:val="5"/>
          <w:szCs w:val="5"/>
        </w:rPr>
        <w:t>-</w:t>
      </w:r>
      <w:r>
        <w:rPr>
          <w:color w:val="8D8D91"/>
          <w:sz w:val="5"/>
          <w:szCs w:val="5"/>
        </w:rPr>
        <w:t xml:space="preserve">      </w:t>
      </w:r>
      <w:r>
        <w:rPr>
          <w:color w:val="8D8D91"/>
          <w:spacing w:val="-1"/>
          <w:sz w:val="5"/>
          <w:szCs w:val="5"/>
        </w:rPr>
        <w:t xml:space="preserve"> </w:t>
      </w:r>
      <w:r>
        <w:rPr>
          <w:color w:val="656569"/>
          <w:w w:val="82"/>
          <w:sz w:val="5"/>
          <w:szCs w:val="5"/>
        </w:rPr>
        <w:t>•</w:t>
      </w:r>
      <w:r>
        <w:rPr>
          <w:color w:val="656569"/>
          <w:w w:val="438"/>
          <w:sz w:val="5"/>
          <w:szCs w:val="5"/>
        </w:rPr>
        <w:t>•</w:t>
      </w:r>
      <w:r>
        <w:rPr>
          <w:color w:val="656569"/>
          <w:w w:val="274"/>
          <w:sz w:val="5"/>
          <w:szCs w:val="5"/>
        </w:rPr>
        <w:t>•</w:t>
      </w:r>
    </w:p>
    <w:p w14:paraId="46B3851B" w14:textId="77777777" w:rsidR="007F65F5" w:rsidRDefault="007F65F5">
      <w:pPr>
        <w:spacing w:line="200" w:lineRule="exact"/>
      </w:pPr>
    </w:p>
    <w:p w14:paraId="70063E36" w14:textId="77777777" w:rsidR="007F65F5" w:rsidRDefault="007F65F5">
      <w:pPr>
        <w:spacing w:line="200" w:lineRule="exact"/>
      </w:pPr>
    </w:p>
    <w:p w14:paraId="3A8DA2EA" w14:textId="77777777" w:rsidR="007F65F5" w:rsidRDefault="007F65F5">
      <w:pPr>
        <w:spacing w:line="200" w:lineRule="exact"/>
      </w:pPr>
    </w:p>
    <w:p w14:paraId="66AFCA3D" w14:textId="77777777" w:rsidR="007F65F5" w:rsidRDefault="007F65F5">
      <w:pPr>
        <w:spacing w:before="15" w:line="280" w:lineRule="exact"/>
        <w:rPr>
          <w:sz w:val="28"/>
          <w:szCs w:val="28"/>
        </w:rPr>
        <w:sectPr w:rsidR="007F65F5">
          <w:headerReference w:type="default" r:id="rId20"/>
          <w:footerReference w:type="default" r:id="rId21"/>
          <w:pgSz w:w="12000" w:h="16860"/>
          <w:pgMar w:top="1080" w:right="1360" w:bottom="280" w:left="340" w:header="890" w:footer="0" w:gutter="0"/>
          <w:cols w:space="720"/>
        </w:sectPr>
      </w:pPr>
    </w:p>
    <w:p w14:paraId="00EE8132" w14:textId="77777777" w:rsidR="007F65F5" w:rsidRDefault="00000000">
      <w:pPr>
        <w:spacing w:before="35"/>
        <w:ind w:left="111" w:right="-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B9B9BD"/>
          <w:w w:val="33"/>
          <w:sz w:val="13"/>
          <w:szCs w:val="13"/>
        </w:rPr>
        <w:t>·</w:t>
      </w:r>
      <w:r>
        <w:rPr>
          <w:rFonts w:ascii="Arial" w:eastAsia="Arial" w:hAnsi="Arial" w:cs="Arial"/>
          <w:color w:val="8D8D91"/>
          <w:w w:val="80"/>
          <w:sz w:val="13"/>
          <w:szCs w:val="13"/>
        </w:rPr>
        <w:t>:</w:t>
      </w:r>
      <w:r>
        <w:rPr>
          <w:rFonts w:ascii="Arial" w:eastAsia="Arial" w:hAnsi="Arial" w:cs="Arial"/>
          <w:color w:val="A6A6AA"/>
          <w:w w:val="66"/>
          <w:sz w:val="13"/>
          <w:szCs w:val="13"/>
        </w:rPr>
        <w:t>·</w:t>
      </w:r>
      <w:r>
        <w:rPr>
          <w:rFonts w:ascii="Arial" w:eastAsia="Arial" w:hAnsi="Arial" w:cs="Arial"/>
          <w:color w:val="A6A6AA"/>
          <w:w w:val="77"/>
          <w:sz w:val="13"/>
          <w:szCs w:val="13"/>
        </w:rPr>
        <w:t>·</w:t>
      </w:r>
      <w:r>
        <w:rPr>
          <w:rFonts w:ascii="Arial" w:eastAsia="Arial" w:hAnsi="Arial" w:cs="Arial"/>
          <w:color w:val="8D8D91"/>
          <w:w w:val="83"/>
          <w:sz w:val="13"/>
          <w:szCs w:val="13"/>
        </w:rPr>
        <w:t>"</w:t>
      </w:r>
      <w:r>
        <w:rPr>
          <w:rFonts w:ascii="Arial" w:eastAsia="Arial" w:hAnsi="Arial" w:cs="Arial"/>
          <w:color w:val="656569"/>
          <w:w w:val="125"/>
          <w:sz w:val="13"/>
          <w:szCs w:val="13"/>
        </w:rPr>
        <w:t>"</w:t>
      </w:r>
      <w:r>
        <w:rPr>
          <w:rFonts w:ascii="Arial" w:eastAsia="Arial" w:hAnsi="Arial" w:cs="Arial"/>
          <w:color w:val="A6A6AA"/>
          <w:w w:val="195"/>
          <w:sz w:val="13"/>
          <w:szCs w:val="13"/>
        </w:rPr>
        <w:t>'</w:t>
      </w:r>
      <w:r>
        <w:rPr>
          <w:rFonts w:ascii="Arial" w:eastAsia="Arial" w:hAnsi="Arial" w:cs="Arial"/>
          <w:color w:val="A6A6AA"/>
          <w:w w:val="93"/>
          <w:sz w:val="13"/>
          <w:szCs w:val="13"/>
        </w:rPr>
        <w:t>,</w:t>
      </w:r>
      <w:r>
        <w:rPr>
          <w:rFonts w:ascii="Arial" w:eastAsia="Arial" w:hAnsi="Arial" w:cs="Arial"/>
          <w:color w:val="8D8D91"/>
          <w:w w:val="66"/>
          <w:sz w:val="13"/>
          <w:szCs w:val="13"/>
        </w:rPr>
        <w:t>.</w:t>
      </w:r>
      <w:r>
        <w:rPr>
          <w:rFonts w:ascii="Arial" w:eastAsia="Arial" w:hAnsi="Arial" w:cs="Arial"/>
          <w:color w:val="8D8D91"/>
          <w:w w:val="106"/>
          <w:sz w:val="13"/>
          <w:szCs w:val="13"/>
        </w:rPr>
        <w:t>:</w:t>
      </w:r>
      <w:r>
        <w:rPr>
          <w:rFonts w:ascii="Arial" w:eastAsia="Arial" w:hAnsi="Arial" w:cs="Arial"/>
          <w:color w:val="77787B"/>
          <w:w w:val="66"/>
          <w:sz w:val="13"/>
          <w:szCs w:val="13"/>
        </w:rPr>
        <w:t>.</w:t>
      </w:r>
      <w:r>
        <w:rPr>
          <w:rFonts w:ascii="Arial" w:eastAsia="Arial" w:hAnsi="Arial" w:cs="Arial"/>
          <w:color w:val="A6A6AA"/>
          <w:w w:val="110"/>
          <w:sz w:val="13"/>
          <w:szCs w:val="13"/>
        </w:rPr>
        <w:t>·</w:t>
      </w:r>
      <w:r>
        <w:rPr>
          <w:rFonts w:ascii="Arial" w:eastAsia="Arial" w:hAnsi="Arial" w:cs="Arial"/>
          <w:color w:val="B9B9BD"/>
          <w:w w:val="99"/>
          <w:sz w:val="13"/>
          <w:szCs w:val="13"/>
        </w:rPr>
        <w:t>·</w:t>
      </w:r>
      <w:r>
        <w:rPr>
          <w:rFonts w:ascii="Arial" w:eastAsia="Arial" w:hAnsi="Arial" w:cs="Arial"/>
          <w:color w:val="B9B9BD"/>
          <w:sz w:val="13"/>
          <w:szCs w:val="13"/>
        </w:rPr>
        <w:t xml:space="preserve">  </w:t>
      </w:r>
      <w:r>
        <w:rPr>
          <w:rFonts w:ascii="Arial" w:eastAsia="Arial" w:hAnsi="Arial" w:cs="Arial"/>
          <w:color w:val="B9B9BD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A6A6AA"/>
          <w:w w:val="31"/>
          <w:sz w:val="22"/>
          <w:szCs w:val="22"/>
        </w:rPr>
        <w:t>.</w:t>
      </w:r>
      <w:r>
        <w:rPr>
          <w:rFonts w:ascii="Arial" w:eastAsia="Arial" w:hAnsi="Arial" w:cs="Arial"/>
          <w:color w:val="8D8D91"/>
          <w:w w:val="47"/>
          <w:sz w:val="22"/>
          <w:szCs w:val="22"/>
        </w:rPr>
        <w:t>.</w:t>
      </w:r>
    </w:p>
    <w:p w14:paraId="58DF1861" w14:textId="77777777" w:rsidR="007F65F5" w:rsidRDefault="00000000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01B72A71" w14:textId="77777777" w:rsidR="007F65F5" w:rsidRDefault="00000000">
      <w:pPr>
        <w:spacing w:line="80" w:lineRule="exact"/>
        <w:rPr>
          <w:sz w:val="5"/>
          <w:szCs w:val="5"/>
        </w:rPr>
      </w:pPr>
      <w:r>
        <w:rPr>
          <w:color w:val="77787B"/>
          <w:w w:val="115"/>
          <w:position w:val="-1"/>
          <w:sz w:val="5"/>
          <w:szCs w:val="5"/>
        </w:rPr>
        <w:t>·</w:t>
      </w:r>
      <w:r>
        <w:rPr>
          <w:color w:val="8D8D91"/>
          <w:w w:val="76"/>
          <w:position w:val="-1"/>
          <w:sz w:val="5"/>
          <w:szCs w:val="5"/>
        </w:rPr>
        <w:t>.</w:t>
      </w:r>
      <w:r>
        <w:rPr>
          <w:color w:val="8D8D91"/>
          <w:w w:val="288"/>
          <w:position w:val="-1"/>
          <w:sz w:val="5"/>
          <w:szCs w:val="5"/>
        </w:rPr>
        <w:t>-</w:t>
      </w:r>
      <w:r>
        <w:rPr>
          <w:color w:val="A6A6AA"/>
          <w:w w:val="115"/>
          <w:position w:val="-1"/>
          <w:sz w:val="5"/>
          <w:szCs w:val="5"/>
        </w:rPr>
        <w:t>.</w:t>
      </w:r>
      <w:r>
        <w:rPr>
          <w:color w:val="656569"/>
          <w:w w:val="307"/>
          <w:position w:val="-1"/>
          <w:sz w:val="5"/>
          <w:szCs w:val="5"/>
        </w:rPr>
        <w:t>.</w:t>
      </w:r>
      <w:r>
        <w:rPr>
          <w:color w:val="656569"/>
          <w:position w:val="-1"/>
          <w:sz w:val="5"/>
          <w:szCs w:val="5"/>
        </w:rPr>
        <w:t xml:space="preserve">          </w:t>
      </w:r>
      <w:r>
        <w:rPr>
          <w:color w:val="656569"/>
          <w:spacing w:val="2"/>
          <w:position w:val="-1"/>
          <w:sz w:val="5"/>
          <w:szCs w:val="5"/>
        </w:rPr>
        <w:t xml:space="preserve"> </w:t>
      </w:r>
      <w:r>
        <w:rPr>
          <w:color w:val="8D8D91"/>
          <w:position w:val="-1"/>
          <w:sz w:val="5"/>
          <w:szCs w:val="5"/>
        </w:rPr>
        <w:t xml:space="preserve">•    </w:t>
      </w:r>
      <w:r>
        <w:rPr>
          <w:color w:val="8D8D91"/>
          <w:spacing w:val="11"/>
          <w:position w:val="-1"/>
          <w:sz w:val="5"/>
          <w:szCs w:val="5"/>
        </w:rPr>
        <w:t xml:space="preserve"> </w:t>
      </w:r>
      <w:r>
        <w:rPr>
          <w:color w:val="A6A6AA"/>
          <w:w w:val="144"/>
          <w:position w:val="-1"/>
          <w:sz w:val="5"/>
          <w:szCs w:val="5"/>
        </w:rPr>
        <w:t>·</w:t>
      </w:r>
      <w:r>
        <w:rPr>
          <w:color w:val="8D8D91"/>
          <w:w w:val="230"/>
          <w:position w:val="-1"/>
          <w:sz w:val="5"/>
          <w:szCs w:val="5"/>
        </w:rPr>
        <w:t>-</w:t>
      </w:r>
      <w:r>
        <w:rPr>
          <w:color w:val="8D8D91"/>
          <w:position w:val="-1"/>
          <w:sz w:val="5"/>
          <w:szCs w:val="5"/>
        </w:rPr>
        <w:t xml:space="preserve">  </w:t>
      </w:r>
      <w:r>
        <w:rPr>
          <w:color w:val="8D8D91"/>
          <w:spacing w:val="6"/>
          <w:position w:val="-1"/>
          <w:sz w:val="5"/>
          <w:szCs w:val="5"/>
        </w:rPr>
        <w:t xml:space="preserve"> </w:t>
      </w:r>
      <w:r>
        <w:rPr>
          <w:color w:val="8D8D91"/>
          <w:w w:val="115"/>
          <w:position w:val="-1"/>
          <w:sz w:val="5"/>
          <w:szCs w:val="5"/>
        </w:rPr>
        <w:t>·</w:t>
      </w:r>
      <w:r>
        <w:rPr>
          <w:color w:val="A6A6AA"/>
          <w:w w:val="131"/>
          <w:position w:val="-1"/>
          <w:sz w:val="5"/>
          <w:szCs w:val="5"/>
        </w:rPr>
        <w:t>.-</w:t>
      </w:r>
      <w:r>
        <w:rPr>
          <w:color w:val="656569"/>
          <w:w w:val="288"/>
          <w:position w:val="-1"/>
          <w:sz w:val="5"/>
          <w:szCs w:val="5"/>
        </w:rPr>
        <w:t>-</w:t>
      </w:r>
      <w:r>
        <w:rPr>
          <w:color w:val="656569"/>
          <w:position w:val="-1"/>
          <w:sz w:val="5"/>
          <w:szCs w:val="5"/>
        </w:rPr>
        <w:t xml:space="preserve">  </w:t>
      </w:r>
      <w:r>
        <w:rPr>
          <w:color w:val="656569"/>
          <w:spacing w:val="-4"/>
          <w:position w:val="-1"/>
          <w:sz w:val="5"/>
          <w:szCs w:val="5"/>
        </w:rPr>
        <w:t xml:space="preserve"> </w:t>
      </w:r>
      <w:r>
        <w:rPr>
          <w:color w:val="4C4C4F"/>
          <w:w w:val="98"/>
          <w:position w:val="-1"/>
          <w:sz w:val="5"/>
          <w:szCs w:val="5"/>
        </w:rPr>
        <w:t>#'</w:t>
      </w:r>
      <w:r>
        <w:rPr>
          <w:color w:val="A6A6AA"/>
          <w:w w:val="137"/>
          <w:position w:val="-1"/>
          <w:sz w:val="5"/>
          <w:szCs w:val="5"/>
        </w:rPr>
        <w:t>•</w:t>
      </w:r>
      <w:r>
        <w:rPr>
          <w:color w:val="656569"/>
          <w:w w:val="164"/>
          <w:position w:val="-1"/>
          <w:sz w:val="5"/>
          <w:szCs w:val="5"/>
        </w:rPr>
        <w:t>•</w:t>
      </w:r>
      <w:r>
        <w:rPr>
          <w:color w:val="656569"/>
          <w:position w:val="-1"/>
          <w:sz w:val="5"/>
          <w:szCs w:val="5"/>
        </w:rPr>
        <w:t xml:space="preserve">  </w:t>
      </w:r>
      <w:r>
        <w:rPr>
          <w:color w:val="656569"/>
          <w:spacing w:val="1"/>
          <w:position w:val="-1"/>
          <w:sz w:val="5"/>
          <w:szCs w:val="5"/>
        </w:rPr>
        <w:t xml:space="preserve"> </w:t>
      </w:r>
      <w:r>
        <w:rPr>
          <w:rFonts w:ascii="Malgun Gothic" w:eastAsia="Malgun Gothic" w:hAnsi="Malgun Gothic" w:cs="Malgun Gothic"/>
          <w:color w:val="B9B9BD"/>
          <w:w w:val="57"/>
          <w:position w:val="-1"/>
          <w:sz w:val="5"/>
          <w:szCs w:val="5"/>
        </w:rPr>
        <w:t>�</w:t>
      </w:r>
      <w:r>
        <w:rPr>
          <w:color w:val="8D8D91"/>
          <w:w w:val="600"/>
          <w:position w:val="-1"/>
          <w:sz w:val="5"/>
          <w:szCs w:val="5"/>
        </w:rPr>
        <w:t>'</w:t>
      </w:r>
      <w:r>
        <w:rPr>
          <w:color w:val="8D8D91"/>
          <w:position w:val="-1"/>
          <w:sz w:val="5"/>
          <w:szCs w:val="5"/>
        </w:rPr>
        <w:t xml:space="preserve">  </w:t>
      </w:r>
      <w:r>
        <w:rPr>
          <w:color w:val="8D8D91"/>
          <w:spacing w:val="-4"/>
          <w:position w:val="-1"/>
          <w:sz w:val="5"/>
          <w:szCs w:val="5"/>
        </w:rPr>
        <w:t xml:space="preserve"> </w:t>
      </w:r>
      <w:r>
        <w:rPr>
          <w:color w:val="A6A6AA"/>
          <w:w w:val="96"/>
          <w:position w:val="-1"/>
          <w:sz w:val="5"/>
          <w:szCs w:val="5"/>
        </w:rPr>
        <w:t>....</w:t>
      </w:r>
      <w:r>
        <w:rPr>
          <w:color w:val="77787B"/>
          <w:w w:val="192"/>
          <w:position w:val="-1"/>
          <w:sz w:val="5"/>
          <w:szCs w:val="5"/>
        </w:rPr>
        <w:t>..</w:t>
      </w:r>
      <w:r>
        <w:rPr>
          <w:color w:val="77787B"/>
          <w:position w:val="-1"/>
          <w:sz w:val="5"/>
          <w:szCs w:val="5"/>
        </w:rPr>
        <w:t xml:space="preserve">  </w:t>
      </w:r>
      <w:r>
        <w:rPr>
          <w:color w:val="77787B"/>
          <w:spacing w:val="6"/>
          <w:position w:val="-1"/>
          <w:sz w:val="5"/>
          <w:szCs w:val="5"/>
        </w:rPr>
        <w:t xml:space="preserve"> </w:t>
      </w:r>
      <w:r>
        <w:rPr>
          <w:color w:val="A6A6AA"/>
          <w:w w:val="172"/>
          <w:position w:val="-1"/>
          <w:sz w:val="5"/>
          <w:szCs w:val="5"/>
        </w:rPr>
        <w:t xml:space="preserve">,.   </w:t>
      </w:r>
      <w:r>
        <w:rPr>
          <w:color w:val="A6A6AA"/>
          <w:spacing w:val="1"/>
          <w:w w:val="172"/>
          <w:position w:val="-1"/>
          <w:sz w:val="5"/>
          <w:szCs w:val="5"/>
        </w:rPr>
        <w:t xml:space="preserve"> </w:t>
      </w:r>
      <w:r>
        <w:rPr>
          <w:color w:val="8D8D91"/>
          <w:position w:val="-1"/>
          <w:sz w:val="5"/>
          <w:szCs w:val="5"/>
        </w:rPr>
        <w:t>-.</w:t>
      </w:r>
      <w:r>
        <w:rPr>
          <w:rFonts w:ascii="Malgun Gothic" w:eastAsia="Malgun Gothic" w:hAnsi="Malgun Gothic" w:cs="Malgun Gothic"/>
          <w:color w:val="77787B"/>
          <w:position w:val="-1"/>
          <w:sz w:val="5"/>
          <w:szCs w:val="5"/>
        </w:rPr>
        <w:t xml:space="preserve">� </w:t>
      </w:r>
      <w:r>
        <w:rPr>
          <w:rFonts w:ascii="Malgun Gothic" w:eastAsia="Malgun Gothic" w:hAnsi="Malgun Gothic" w:cs="Malgun Gothic"/>
          <w:color w:val="77787B"/>
          <w:spacing w:val="10"/>
          <w:position w:val="-1"/>
          <w:sz w:val="5"/>
          <w:szCs w:val="5"/>
        </w:rPr>
        <w:t xml:space="preserve"> </w:t>
      </w:r>
      <w:r>
        <w:rPr>
          <w:color w:val="8D8D91"/>
          <w:w w:val="115"/>
          <w:position w:val="-1"/>
          <w:sz w:val="5"/>
          <w:szCs w:val="5"/>
        </w:rPr>
        <w:t>-</w:t>
      </w:r>
      <w:r>
        <w:rPr>
          <w:color w:val="B9B9BD"/>
          <w:w w:val="115"/>
          <w:position w:val="-1"/>
          <w:sz w:val="5"/>
          <w:szCs w:val="5"/>
        </w:rPr>
        <w:t>·</w:t>
      </w:r>
    </w:p>
    <w:p w14:paraId="6AE3F0E3" w14:textId="77777777" w:rsidR="007F65F5" w:rsidRDefault="00000000">
      <w:pPr>
        <w:spacing w:line="80" w:lineRule="exact"/>
        <w:ind w:left="398"/>
        <w:rPr>
          <w:rFonts w:ascii="Malgun Gothic" w:eastAsia="Malgun Gothic" w:hAnsi="Malgun Gothic" w:cs="Malgun Gothic"/>
          <w:sz w:val="8"/>
          <w:szCs w:val="8"/>
        </w:rPr>
        <w:sectPr w:rsidR="007F65F5">
          <w:type w:val="continuous"/>
          <w:pgSz w:w="12000" w:h="16860"/>
          <w:pgMar w:top="900" w:right="1360" w:bottom="280" w:left="340" w:header="720" w:footer="720" w:gutter="0"/>
          <w:cols w:num="2" w:space="720" w:equalWidth="0">
            <w:col w:w="736" w:space="4353"/>
            <w:col w:w="5211"/>
          </w:cols>
        </w:sectPr>
      </w:pPr>
      <w:r>
        <w:rPr>
          <w:color w:val="4C4C4F"/>
          <w:w w:val="72"/>
          <w:sz w:val="8"/>
          <w:szCs w:val="8"/>
        </w:rPr>
        <w:t>.</w:t>
      </w:r>
      <w:r>
        <w:rPr>
          <w:color w:val="8D8D91"/>
          <w:w w:val="120"/>
          <w:sz w:val="8"/>
          <w:szCs w:val="8"/>
        </w:rPr>
        <w:t>.</w:t>
      </w:r>
      <w:r>
        <w:rPr>
          <w:color w:val="8D8D91"/>
          <w:sz w:val="8"/>
          <w:szCs w:val="8"/>
        </w:rPr>
        <w:t xml:space="preserve">      </w:t>
      </w:r>
      <w:r>
        <w:rPr>
          <w:color w:val="77787B"/>
          <w:w w:val="72"/>
          <w:sz w:val="8"/>
          <w:szCs w:val="8"/>
        </w:rPr>
        <w:t xml:space="preserve">.      </w:t>
      </w:r>
      <w:r>
        <w:rPr>
          <w:color w:val="77787B"/>
          <w:spacing w:val="5"/>
          <w:w w:val="72"/>
          <w:sz w:val="8"/>
          <w:szCs w:val="8"/>
        </w:rPr>
        <w:t xml:space="preserve"> </w:t>
      </w:r>
      <w:r>
        <w:rPr>
          <w:color w:val="A6A6AA"/>
          <w:w w:val="114"/>
          <w:sz w:val="8"/>
          <w:szCs w:val="8"/>
        </w:rPr>
        <w:t>-·</w:t>
      </w:r>
      <w:r>
        <w:rPr>
          <w:color w:val="8D8D91"/>
          <w:w w:val="114"/>
          <w:sz w:val="8"/>
          <w:szCs w:val="8"/>
        </w:rPr>
        <w:t xml:space="preserve">·  </w:t>
      </w:r>
      <w:r>
        <w:rPr>
          <w:color w:val="8D8D91"/>
          <w:spacing w:val="9"/>
          <w:w w:val="114"/>
          <w:sz w:val="8"/>
          <w:szCs w:val="8"/>
        </w:rPr>
        <w:t xml:space="preserve"> </w:t>
      </w:r>
      <w:r>
        <w:rPr>
          <w:color w:val="A6A6AA"/>
          <w:sz w:val="8"/>
          <w:szCs w:val="8"/>
        </w:rPr>
        <w:t xml:space="preserve">t </w:t>
      </w:r>
      <w:r>
        <w:rPr>
          <w:color w:val="A6A6AA"/>
          <w:spacing w:val="5"/>
          <w:sz w:val="8"/>
          <w:szCs w:val="8"/>
        </w:rPr>
        <w:t xml:space="preserve"> </w:t>
      </w:r>
      <w:r>
        <w:rPr>
          <w:color w:val="B9B9BD"/>
          <w:w w:val="72"/>
          <w:sz w:val="8"/>
          <w:szCs w:val="8"/>
        </w:rPr>
        <w:t>.</w:t>
      </w:r>
      <w:r>
        <w:rPr>
          <w:color w:val="8D8D91"/>
          <w:w w:val="120"/>
          <w:sz w:val="8"/>
          <w:szCs w:val="8"/>
        </w:rPr>
        <w:t>,</w:t>
      </w:r>
      <w:r>
        <w:rPr>
          <w:color w:val="8D8D91"/>
          <w:sz w:val="8"/>
          <w:szCs w:val="8"/>
        </w:rPr>
        <w:t xml:space="preserve"> </w:t>
      </w:r>
      <w:r>
        <w:rPr>
          <w:color w:val="8D8D91"/>
          <w:spacing w:val="-2"/>
          <w:sz w:val="8"/>
          <w:szCs w:val="8"/>
        </w:rPr>
        <w:t xml:space="preserve"> </w:t>
      </w:r>
      <w:r>
        <w:rPr>
          <w:color w:val="8D8D91"/>
          <w:w w:val="72"/>
          <w:sz w:val="8"/>
          <w:szCs w:val="8"/>
        </w:rPr>
        <w:t xml:space="preserve">. </w:t>
      </w:r>
      <w:r>
        <w:rPr>
          <w:color w:val="8D8D91"/>
          <w:spacing w:val="5"/>
          <w:w w:val="72"/>
          <w:sz w:val="8"/>
          <w:szCs w:val="8"/>
        </w:rPr>
        <w:t xml:space="preserve"> </w:t>
      </w:r>
      <w:r>
        <w:rPr>
          <w:color w:val="8D8D91"/>
          <w:w w:val="48"/>
          <w:sz w:val="8"/>
          <w:szCs w:val="8"/>
        </w:rPr>
        <w:t>.</w:t>
      </w:r>
      <w:r>
        <w:rPr>
          <w:color w:val="77787B"/>
          <w:w w:val="85"/>
          <w:sz w:val="8"/>
          <w:szCs w:val="8"/>
        </w:rPr>
        <w:t>•</w:t>
      </w:r>
      <w:r>
        <w:rPr>
          <w:color w:val="77787B"/>
          <w:sz w:val="8"/>
          <w:szCs w:val="8"/>
        </w:rPr>
        <w:t xml:space="preserve"> </w:t>
      </w:r>
      <w:r>
        <w:rPr>
          <w:color w:val="77787B"/>
          <w:spacing w:val="8"/>
          <w:sz w:val="8"/>
          <w:szCs w:val="8"/>
        </w:rPr>
        <w:t xml:space="preserve"> </w:t>
      </w:r>
      <w:r>
        <w:rPr>
          <w:color w:val="B9B9BD"/>
          <w:w w:val="72"/>
          <w:sz w:val="8"/>
          <w:szCs w:val="8"/>
        </w:rPr>
        <w:t xml:space="preserve">.       </w:t>
      </w:r>
      <w:r>
        <w:rPr>
          <w:color w:val="A6A6AA"/>
          <w:w w:val="46"/>
          <w:sz w:val="8"/>
          <w:szCs w:val="8"/>
        </w:rPr>
        <w:t xml:space="preserve">•   </w:t>
      </w:r>
      <w:r>
        <w:rPr>
          <w:color w:val="A6A6AA"/>
          <w:spacing w:val="8"/>
          <w:w w:val="46"/>
          <w:sz w:val="8"/>
          <w:szCs w:val="8"/>
        </w:rPr>
        <w:t xml:space="preserve"> </w:t>
      </w:r>
      <w:r>
        <w:rPr>
          <w:rFonts w:ascii="Malgun Gothic" w:eastAsia="Malgun Gothic" w:hAnsi="Malgun Gothic" w:cs="Malgun Gothic"/>
          <w:color w:val="A6A6AA"/>
          <w:w w:val="46"/>
          <w:sz w:val="8"/>
          <w:szCs w:val="8"/>
        </w:rPr>
        <w:t>�</w:t>
      </w:r>
    </w:p>
    <w:p w14:paraId="459D2B61" w14:textId="77777777" w:rsidR="007F65F5" w:rsidRDefault="007F65F5">
      <w:pPr>
        <w:spacing w:line="200" w:lineRule="exact"/>
      </w:pPr>
    </w:p>
    <w:p w14:paraId="3995FCD5" w14:textId="77777777" w:rsidR="007F65F5" w:rsidRDefault="007F65F5">
      <w:pPr>
        <w:spacing w:line="200" w:lineRule="exact"/>
      </w:pPr>
    </w:p>
    <w:p w14:paraId="4A1153FD" w14:textId="77777777" w:rsidR="007F65F5" w:rsidRDefault="007F65F5">
      <w:pPr>
        <w:spacing w:line="200" w:lineRule="exact"/>
      </w:pPr>
    </w:p>
    <w:p w14:paraId="15CFFE3C" w14:textId="77777777" w:rsidR="007F65F5" w:rsidRDefault="007F65F5">
      <w:pPr>
        <w:spacing w:before="18" w:line="260" w:lineRule="exact"/>
        <w:rPr>
          <w:sz w:val="26"/>
          <w:szCs w:val="26"/>
        </w:rPr>
      </w:pPr>
    </w:p>
    <w:p w14:paraId="6758F7CC" w14:textId="77777777" w:rsidR="007F65F5" w:rsidRDefault="00000000">
      <w:pPr>
        <w:ind w:left="2050" w:right="-33"/>
        <w:rPr>
          <w:sz w:val="8"/>
          <w:szCs w:val="8"/>
        </w:rPr>
      </w:pPr>
      <w:r>
        <w:rPr>
          <w:i/>
          <w:color w:val="A6A6AA"/>
          <w:w w:val="96"/>
          <w:sz w:val="6"/>
          <w:szCs w:val="6"/>
        </w:rPr>
        <w:t>.</w:t>
      </w:r>
      <w:r>
        <w:rPr>
          <w:i/>
          <w:color w:val="B9B9BD"/>
          <w:w w:val="224"/>
          <w:sz w:val="6"/>
          <w:szCs w:val="6"/>
        </w:rPr>
        <w:t>.</w:t>
      </w:r>
      <w:r>
        <w:rPr>
          <w:i/>
          <w:color w:val="B9B9BD"/>
          <w:sz w:val="6"/>
          <w:szCs w:val="6"/>
        </w:rPr>
        <w:t xml:space="preserve">      </w:t>
      </w:r>
      <w:r>
        <w:rPr>
          <w:i/>
          <w:color w:val="B9B9BD"/>
          <w:spacing w:val="5"/>
          <w:sz w:val="6"/>
          <w:szCs w:val="6"/>
        </w:rPr>
        <w:t xml:space="preserve"> </w:t>
      </w:r>
      <w:r>
        <w:rPr>
          <w:i/>
          <w:color w:val="B9B9BD"/>
          <w:w w:val="113"/>
          <w:sz w:val="6"/>
          <w:szCs w:val="6"/>
        </w:rPr>
        <w:t>'</w:t>
      </w:r>
      <w:r>
        <w:rPr>
          <w:i/>
          <w:color w:val="8D8D91"/>
          <w:w w:val="365"/>
          <w:sz w:val="6"/>
          <w:szCs w:val="6"/>
        </w:rPr>
        <w:t>•</w:t>
      </w:r>
      <w:r>
        <w:rPr>
          <w:i/>
          <w:color w:val="8D8D91"/>
          <w:sz w:val="6"/>
          <w:szCs w:val="6"/>
        </w:rPr>
        <w:t xml:space="preserve">           </w:t>
      </w:r>
      <w:r>
        <w:rPr>
          <w:i/>
          <w:color w:val="8D8D91"/>
          <w:spacing w:val="-2"/>
          <w:sz w:val="6"/>
          <w:szCs w:val="6"/>
        </w:rPr>
        <w:t xml:space="preserve"> </w:t>
      </w:r>
      <w:r>
        <w:rPr>
          <w:i/>
          <w:color w:val="8D8D91"/>
          <w:sz w:val="6"/>
          <w:szCs w:val="6"/>
        </w:rPr>
        <w:t xml:space="preserve">•      </w:t>
      </w:r>
      <w:r>
        <w:rPr>
          <w:i/>
          <w:color w:val="8D8D91"/>
          <w:spacing w:val="13"/>
          <w:sz w:val="6"/>
          <w:szCs w:val="6"/>
        </w:rPr>
        <w:t xml:space="preserve"> </w:t>
      </w:r>
      <w:r>
        <w:rPr>
          <w:i/>
          <w:color w:val="A6A6AA"/>
          <w:sz w:val="6"/>
          <w:szCs w:val="6"/>
        </w:rPr>
        <w:t xml:space="preserve">'      </w:t>
      </w:r>
      <w:r>
        <w:rPr>
          <w:i/>
          <w:color w:val="A6A6AA"/>
          <w:spacing w:val="7"/>
          <w:sz w:val="6"/>
          <w:szCs w:val="6"/>
        </w:rPr>
        <w:t xml:space="preserve"> </w:t>
      </w:r>
      <w:r>
        <w:rPr>
          <w:i/>
          <w:color w:val="A6A6AA"/>
          <w:w w:val="96"/>
          <w:sz w:val="6"/>
          <w:szCs w:val="6"/>
        </w:rPr>
        <w:t>.</w:t>
      </w:r>
      <w:r>
        <w:rPr>
          <w:i/>
          <w:color w:val="A6A6AA"/>
          <w:w w:val="600"/>
          <w:sz w:val="6"/>
          <w:szCs w:val="6"/>
        </w:rPr>
        <w:t>.</w:t>
      </w:r>
      <w:r>
        <w:rPr>
          <w:i/>
          <w:color w:val="A6A6AA"/>
          <w:sz w:val="6"/>
          <w:szCs w:val="6"/>
        </w:rPr>
        <w:t xml:space="preserve">       </w:t>
      </w:r>
      <w:r>
        <w:rPr>
          <w:i/>
          <w:color w:val="A6A6AA"/>
          <w:spacing w:val="-5"/>
          <w:sz w:val="6"/>
          <w:szCs w:val="6"/>
        </w:rPr>
        <w:t xml:space="preserve"> </w:t>
      </w:r>
      <w:r>
        <w:rPr>
          <w:i/>
          <w:color w:val="4C4C4F"/>
          <w:w w:val="96"/>
          <w:sz w:val="6"/>
          <w:szCs w:val="6"/>
        </w:rPr>
        <w:t>,</w:t>
      </w:r>
      <w:r>
        <w:rPr>
          <w:i/>
          <w:color w:val="A6A6AA"/>
          <w:w w:val="480"/>
          <w:sz w:val="6"/>
          <w:szCs w:val="6"/>
        </w:rPr>
        <w:t>.</w:t>
      </w:r>
      <w:r>
        <w:rPr>
          <w:i/>
          <w:color w:val="8D8D91"/>
          <w:w w:val="192"/>
          <w:sz w:val="6"/>
          <w:szCs w:val="6"/>
        </w:rPr>
        <w:t>:</w:t>
      </w:r>
      <w:r>
        <w:rPr>
          <w:i/>
          <w:color w:val="8D8D91"/>
          <w:w w:val="137"/>
          <w:sz w:val="6"/>
          <w:szCs w:val="6"/>
        </w:rPr>
        <w:t>•</w:t>
      </w:r>
      <w:r>
        <w:rPr>
          <w:i/>
          <w:color w:val="8D8D91"/>
          <w:sz w:val="6"/>
          <w:szCs w:val="6"/>
        </w:rPr>
        <w:t xml:space="preserve">   </w:t>
      </w:r>
      <w:r>
        <w:rPr>
          <w:i/>
          <w:color w:val="8D8D91"/>
          <w:spacing w:val="7"/>
          <w:sz w:val="6"/>
          <w:szCs w:val="6"/>
        </w:rPr>
        <w:t xml:space="preserve"> </w:t>
      </w:r>
      <w:r>
        <w:rPr>
          <w:i/>
          <w:color w:val="8D8D91"/>
          <w:w w:val="150"/>
          <w:sz w:val="6"/>
          <w:szCs w:val="6"/>
        </w:rPr>
        <w:t>'</w:t>
      </w:r>
      <w:r>
        <w:rPr>
          <w:i/>
          <w:color w:val="A6A6AA"/>
          <w:w w:val="452"/>
          <w:sz w:val="6"/>
          <w:szCs w:val="6"/>
        </w:rPr>
        <w:t>'</w:t>
      </w:r>
      <w:r>
        <w:rPr>
          <w:i/>
          <w:color w:val="656569"/>
          <w:w w:val="301"/>
          <w:sz w:val="6"/>
          <w:szCs w:val="6"/>
        </w:rPr>
        <w:t>'</w:t>
      </w:r>
      <w:r>
        <w:rPr>
          <w:i/>
          <w:color w:val="656569"/>
          <w:w w:val="463"/>
          <w:sz w:val="6"/>
          <w:szCs w:val="6"/>
        </w:rPr>
        <w:t>\</w:t>
      </w:r>
      <w:r>
        <w:rPr>
          <w:i/>
          <w:color w:val="8D8D91"/>
          <w:w w:val="339"/>
          <w:sz w:val="6"/>
          <w:szCs w:val="6"/>
        </w:rPr>
        <w:t>'</w:t>
      </w:r>
      <w:r>
        <w:rPr>
          <w:i/>
          <w:color w:val="B9B9BD"/>
          <w:w w:val="414"/>
          <w:sz w:val="6"/>
          <w:szCs w:val="6"/>
        </w:rPr>
        <w:t>'</w:t>
      </w:r>
      <w:r>
        <w:rPr>
          <w:i/>
          <w:color w:val="8D8D91"/>
          <w:w w:val="144"/>
          <w:sz w:val="6"/>
          <w:szCs w:val="6"/>
        </w:rPr>
        <w:t>l</w:t>
      </w:r>
      <w:r>
        <w:rPr>
          <w:i/>
          <w:color w:val="8D8D91"/>
          <w:sz w:val="6"/>
          <w:szCs w:val="6"/>
        </w:rPr>
        <w:t xml:space="preserve">       </w:t>
      </w:r>
      <w:r>
        <w:rPr>
          <w:i/>
          <w:color w:val="8D8D91"/>
          <w:spacing w:val="-5"/>
          <w:sz w:val="6"/>
          <w:szCs w:val="6"/>
        </w:rPr>
        <w:t xml:space="preserve"> </w:t>
      </w:r>
      <w:r>
        <w:rPr>
          <w:i/>
          <w:color w:val="B9B9BD"/>
          <w:sz w:val="6"/>
          <w:szCs w:val="6"/>
        </w:rPr>
        <w:t xml:space="preserve">.       </w:t>
      </w:r>
      <w:r>
        <w:rPr>
          <w:i/>
          <w:color w:val="B9B9BD"/>
          <w:spacing w:val="13"/>
          <w:sz w:val="6"/>
          <w:szCs w:val="6"/>
        </w:rPr>
        <w:t xml:space="preserve"> </w:t>
      </w:r>
      <w:r>
        <w:rPr>
          <w:color w:val="77787B"/>
          <w:w w:val="72"/>
          <w:sz w:val="8"/>
          <w:szCs w:val="8"/>
        </w:rPr>
        <w:t>!</w:t>
      </w:r>
      <w:r>
        <w:rPr>
          <w:color w:val="4C4C4F"/>
          <w:w w:val="333"/>
          <w:sz w:val="8"/>
          <w:szCs w:val="8"/>
        </w:rPr>
        <w:t>'</w:t>
      </w:r>
      <w:r>
        <w:rPr>
          <w:color w:val="8D8D91"/>
          <w:w w:val="304"/>
          <w:sz w:val="8"/>
          <w:szCs w:val="8"/>
        </w:rPr>
        <w:t>:</w:t>
      </w:r>
      <w:r>
        <w:rPr>
          <w:color w:val="8D8D91"/>
          <w:w w:val="266"/>
          <w:sz w:val="8"/>
          <w:szCs w:val="8"/>
        </w:rPr>
        <w:t>'</w:t>
      </w:r>
    </w:p>
    <w:p w14:paraId="5B272932" w14:textId="77777777" w:rsidR="007F65F5" w:rsidRDefault="00000000">
      <w:pPr>
        <w:spacing w:line="200" w:lineRule="exact"/>
      </w:pPr>
      <w:r>
        <w:br w:type="column"/>
      </w:r>
    </w:p>
    <w:p w14:paraId="08644613" w14:textId="77777777" w:rsidR="007F65F5" w:rsidRDefault="007F65F5">
      <w:pPr>
        <w:spacing w:line="200" w:lineRule="exact"/>
      </w:pPr>
    </w:p>
    <w:p w14:paraId="09E0F164" w14:textId="77777777" w:rsidR="007F65F5" w:rsidRDefault="007F65F5">
      <w:pPr>
        <w:spacing w:line="200" w:lineRule="exact"/>
      </w:pPr>
    </w:p>
    <w:p w14:paraId="15993C6F" w14:textId="77777777" w:rsidR="007F65F5" w:rsidRDefault="007F65F5">
      <w:pPr>
        <w:spacing w:before="17" w:line="240" w:lineRule="exact"/>
        <w:rPr>
          <w:sz w:val="24"/>
          <w:szCs w:val="24"/>
        </w:rPr>
      </w:pPr>
    </w:p>
    <w:p w14:paraId="32B01D28" w14:textId="77777777" w:rsidR="007F65F5" w:rsidRDefault="00000000">
      <w:pPr>
        <w:rPr>
          <w:sz w:val="15"/>
          <w:szCs w:val="15"/>
        </w:rPr>
      </w:pPr>
      <w:r>
        <w:pict w14:anchorId="11E6536E">
          <v:shape id="_x0000_i1025" type="#_x0000_t75" style="width:96.25pt;height:7.6pt">
            <v:imagedata r:id="rId22" o:title=""/>
          </v:shape>
        </w:pict>
      </w:r>
    </w:p>
    <w:p w14:paraId="295B4F2A" w14:textId="77777777" w:rsidR="007F65F5" w:rsidRDefault="007F65F5">
      <w:pPr>
        <w:spacing w:before="5" w:line="220" w:lineRule="exact"/>
        <w:rPr>
          <w:sz w:val="22"/>
          <w:szCs w:val="22"/>
        </w:rPr>
      </w:pPr>
    </w:p>
    <w:p w14:paraId="2EF8CA9C" w14:textId="77777777" w:rsidR="007F65F5" w:rsidRDefault="00000000">
      <w:pPr>
        <w:ind w:left="278"/>
        <w:rPr>
          <w:sz w:val="12"/>
          <w:szCs w:val="12"/>
        </w:rPr>
      </w:pPr>
      <w:r>
        <w:rPr>
          <w:rFonts w:ascii="Arial" w:eastAsia="Arial" w:hAnsi="Arial" w:cs="Arial"/>
          <w:color w:val="8D8D91"/>
          <w:w w:val="28"/>
          <w:sz w:val="18"/>
          <w:szCs w:val="18"/>
        </w:rPr>
        <w:t>.</w:t>
      </w:r>
      <w:r>
        <w:rPr>
          <w:rFonts w:ascii="Arial" w:eastAsia="Arial" w:hAnsi="Arial" w:cs="Arial"/>
          <w:color w:val="CED0D3"/>
          <w:w w:val="251"/>
          <w:sz w:val="18"/>
          <w:szCs w:val="18"/>
        </w:rPr>
        <w:t>.</w:t>
      </w:r>
      <w:r>
        <w:rPr>
          <w:rFonts w:ascii="Arial" w:eastAsia="Arial" w:hAnsi="Arial" w:cs="Arial"/>
          <w:color w:val="B9B9BD"/>
          <w:w w:val="482"/>
          <w:sz w:val="18"/>
          <w:szCs w:val="18"/>
        </w:rPr>
        <w:t>.</w:t>
      </w:r>
      <w:r>
        <w:rPr>
          <w:rFonts w:ascii="Arial" w:eastAsia="Arial" w:hAnsi="Arial" w:cs="Arial"/>
          <w:color w:val="B9B9BD"/>
          <w:sz w:val="18"/>
          <w:szCs w:val="18"/>
        </w:rPr>
        <w:t xml:space="preserve">   </w:t>
      </w:r>
      <w:r>
        <w:rPr>
          <w:rFonts w:ascii="Arial" w:eastAsia="Arial" w:hAnsi="Arial" w:cs="Arial"/>
          <w:color w:val="B9B9BD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CED0D3"/>
          <w:w w:val="32"/>
          <w:sz w:val="18"/>
          <w:szCs w:val="18"/>
        </w:rPr>
        <w:t>·</w:t>
      </w:r>
      <w:r>
        <w:rPr>
          <w:rFonts w:ascii="Arial" w:eastAsia="Arial" w:hAnsi="Arial" w:cs="Arial"/>
          <w:color w:val="A6A6AA"/>
          <w:w w:val="106"/>
          <w:sz w:val="18"/>
          <w:szCs w:val="18"/>
        </w:rPr>
        <w:t>.</w:t>
      </w:r>
      <w:r>
        <w:rPr>
          <w:rFonts w:ascii="Arial" w:eastAsia="Arial" w:hAnsi="Arial" w:cs="Arial"/>
          <w:color w:val="656569"/>
          <w:w w:val="64"/>
          <w:sz w:val="18"/>
          <w:szCs w:val="18"/>
        </w:rPr>
        <w:t>-</w:t>
      </w:r>
      <w:r>
        <w:rPr>
          <w:rFonts w:ascii="Arial" w:eastAsia="Arial" w:hAnsi="Arial" w:cs="Arial"/>
          <w:color w:val="A6A6AA"/>
          <w:w w:val="20"/>
          <w:sz w:val="17"/>
          <w:szCs w:val="17"/>
        </w:rPr>
        <w:t>.</w:t>
      </w:r>
      <w:r>
        <w:rPr>
          <w:rFonts w:ascii="Arial" w:eastAsia="Arial" w:hAnsi="Arial" w:cs="Arial"/>
          <w:color w:val="B9B9BD"/>
          <w:w w:val="153"/>
          <w:sz w:val="17"/>
          <w:szCs w:val="17"/>
        </w:rPr>
        <w:t>.</w:t>
      </w:r>
      <w:r>
        <w:rPr>
          <w:rFonts w:ascii="Arial" w:eastAsia="Arial" w:hAnsi="Arial" w:cs="Arial"/>
          <w:color w:val="B9B9BD"/>
          <w:spacing w:val="-28"/>
          <w:sz w:val="17"/>
          <w:szCs w:val="17"/>
        </w:rPr>
        <w:t xml:space="preserve"> </w:t>
      </w:r>
      <w:r>
        <w:rPr>
          <w:color w:val="B9B9BD"/>
          <w:w w:val="57"/>
          <w:sz w:val="5"/>
          <w:szCs w:val="5"/>
        </w:rPr>
        <w:t>_</w:t>
      </w:r>
      <w:r>
        <w:rPr>
          <w:color w:val="B9B9BD"/>
          <w:spacing w:val="2"/>
          <w:w w:val="57"/>
          <w:sz w:val="5"/>
          <w:szCs w:val="5"/>
        </w:rPr>
        <w:t xml:space="preserve"> </w:t>
      </w:r>
      <w:r>
        <w:rPr>
          <w:rFonts w:ascii="Arial" w:eastAsia="Arial" w:hAnsi="Arial" w:cs="Arial"/>
          <w:color w:val="A6A6AA"/>
          <w:w w:val="28"/>
          <w:sz w:val="18"/>
          <w:szCs w:val="18"/>
        </w:rPr>
        <w:t>.</w:t>
      </w:r>
      <w:r>
        <w:rPr>
          <w:rFonts w:ascii="Arial" w:eastAsia="Arial" w:hAnsi="Arial" w:cs="Arial"/>
          <w:color w:val="8D8D91"/>
          <w:w w:val="48"/>
          <w:sz w:val="18"/>
          <w:szCs w:val="18"/>
        </w:rPr>
        <w:t>.</w:t>
      </w:r>
      <w:r>
        <w:rPr>
          <w:rFonts w:ascii="Arial" w:eastAsia="Arial" w:hAnsi="Arial" w:cs="Arial"/>
          <w:color w:val="A6A6AA"/>
          <w:w w:val="48"/>
          <w:sz w:val="18"/>
          <w:szCs w:val="18"/>
        </w:rPr>
        <w:t>.</w:t>
      </w:r>
      <w:r>
        <w:rPr>
          <w:rFonts w:ascii="Arial" w:eastAsia="Arial" w:hAnsi="Arial" w:cs="Arial"/>
          <w:color w:val="A6A6AA"/>
          <w:w w:val="96"/>
          <w:sz w:val="18"/>
          <w:szCs w:val="18"/>
        </w:rPr>
        <w:t>.</w:t>
      </w:r>
      <w:r>
        <w:rPr>
          <w:rFonts w:ascii="Arial" w:eastAsia="Arial" w:hAnsi="Arial" w:cs="Arial"/>
          <w:color w:val="2E2C30"/>
          <w:w w:val="106"/>
          <w:sz w:val="18"/>
          <w:szCs w:val="18"/>
        </w:rPr>
        <w:t>.</w:t>
      </w:r>
      <w:r>
        <w:rPr>
          <w:rFonts w:ascii="Arial" w:eastAsia="Arial" w:hAnsi="Arial" w:cs="Arial"/>
          <w:color w:val="2E2C30"/>
          <w:sz w:val="18"/>
          <w:szCs w:val="18"/>
        </w:rPr>
        <w:t xml:space="preserve"> </w:t>
      </w:r>
      <w:r>
        <w:rPr>
          <w:rFonts w:ascii="Arial" w:eastAsia="Arial" w:hAnsi="Arial" w:cs="Arial"/>
          <w:color w:val="2E2C30"/>
          <w:spacing w:val="-13"/>
          <w:sz w:val="18"/>
          <w:szCs w:val="18"/>
        </w:rPr>
        <w:t xml:space="preserve"> </w:t>
      </w:r>
      <w:r>
        <w:rPr>
          <w:color w:val="A6A6AA"/>
          <w:w w:val="36"/>
          <w:sz w:val="12"/>
          <w:szCs w:val="12"/>
        </w:rPr>
        <w:t>·</w:t>
      </w:r>
      <w:r>
        <w:rPr>
          <w:color w:val="B9B9BD"/>
          <w:w w:val="48"/>
          <w:sz w:val="12"/>
          <w:szCs w:val="12"/>
        </w:rPr>
        <w:t>·</w:t>
      </w:r>
      <w:r>
        <w:rPr>
          <w:color w:val="B9B9BD"/>
          <w:w w:val="176"/>
          <w:sz w:val="12"/>
          <w:szCs w:val="12"/>
        </w:rPr>
        <w:t>.</w:t>
      </w:r>
      <w:r>
        <w:rPr>
          <w:color w:val="8D8D91"/>
          <w:w w:val="84"/>
          <w:sz w:val="12"/>
          <w:szCs w:val="12"/>
        </w:rPr>
        <w:t>·</w:t>
      </w:r>
      <w:r>
        <w:rPr>
          <w:color w:val="A6A6AA"/>
          <w:w w:val="72"/>
          <w:sz w:val="12"/>
          <w:szCs w:val="12"/>
        </w:rPr>
        <w:t>:</w:t>
      </w:r>
    </w:p>
    <w:p w14:paraId="1981A009" w14:textId="77777777" w:rsidR="007F65F5" w:rsidRDefault="007F65F5">
      <w:pPr>
        <w:spacing w:before="5" w:line="120" w:lineRule="exact"/>
        <w:rPr>
          <w:sz w:val="13"/>
          <w:szCs w:val="13"/>
        </w:rPr>
      </w:pPr>
    </w:p>
    <w:p w14:paraId="1CE53930" w14:textId="77777777" w:rsidR="007F65F5" w:rsidRDefault="007F65F5">
      <w:pPr>
        <w:spacing w:line="200" w:lineRule="exact"/>
      </w:pPr>
    </w:p>
    <w:p w14:paraId="20CF9798" w14:textId="77777777" w:rsidR="007F65F5" w:rsidRDefault="007F65F5">
      <w:pPr>
        <w:spacing w:line="200" w:lineRule="exact"/>
      </w:pPr>
    </w:p>
    <w:p w14:paraId="56F75BB0" w14:textId="77777777" w:rsidR="007F65F5" w:rsidRDefault="007F65F5">
      <w:pPr>
        <w:spacing w:line="200" w:lineRule="exact"/>
      </w:pPr>
    </w:p>
    <w:p w14:paraId="6A8554FD" w14:textId="77777777" w:rsidR="007F65F5" w:rsidRDefault="007F65F5">
      <w:pPr>
        <w:spacing w:line="200" w:lineRule="exact"/>
      </w:pPr>
    </w:p>
    <w:p w14:paraId="181A56E3" w14:textId="77777777" w:rsidR="007F65F5" w:rsidRDefault="00000000">
      <w:pPr>
        <w:spacing w:line="160" w:lineRule="exact"/>
        <w:ind w:left="4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77787B"/>
          <w:w w:val="40"/>
          <w:position w:val="-3"/>
          <w:sz w:val="17"/>
          <w:szCs w:val="17"/>
        </w:rPr>
        <w:t>.</w:t>
      </w:r>
      <w:r>
        <w:rPr>
          <w:rFonts w:ascii="Arial" w:eastAsia="Arial" w:hAnsi="Arial" w:cs="Arial"/>
          <w:color w:val="77787B"/>
          <w:w w:val="112"/>
          <w:position w:val="-3"/>
          <w:sz w:val="17"/>
          <w:szCs w:val="17"/>
        </w:rPr>
        <w:t>.</w:t>
      </w:r>
    </w:p>
    <w:p w14:paraId="4584084C" w14:textId="77777777" w:rsidR="007F65F5" w:rsidRDefault="00000000">
      <w:pPr>
        <w:spacing w:line="140" w:lineRule="exact"/>
        <w:ind w:left="518"/>
        <w:rPr>
          <w:rFonts w:ascii="Arial" w:eastAsia="Arial" w:hAnsi="Arial" w:cs="Arial"/>
          <w:sz w:val="18"/>
          <w:szCs w:val="18"/>
        </w:rPr>
        <w:sectPr w:rsidR="007F65F5">
          <w:type w:val="continuous"/>
          <w:pgSz w:w="12000" w:h="16860"/>
          <w:pgMar w:top="900" w:right="1360" w:bottom="280" w:left="340" w:header="720" w:footer="720" w:gutter="0"/>
          <w:cols w:num="2" w:space="720" w:equalWidth="0">
            <w:col w:w="4033" w:space="523"/>
            <w:col w:w="5744"/>
          </w:cols>
        </w:sectPr>
      </w:pPr>
      <w:r>
        <w:rPr>
          <w:rFonts w:ascii="Arial" w:eastAsia="Arial" w:hAnsi="Arial" w:cs="Arial"/>
          <w:color w:val="77787B"/>
          <w:w w:val="38"/>
          <w:sz w:val="18"/>
          <w:szCs w:val="18"/>
        </w:rPr>
        <w:t xml:space="preserve">.  </w:t>
      </w:r>
      <w:r>
        <w:rPr>
          <w:rFonts w:ascii="Arial" w:eastAsia="Arial" w:hAnsi="Arial" w:cs="Arial"/>
          <w:color w:val="77787B"/>
          <w:spacing w:val="1"/>
          <w:w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56569"/>
          <w:w w:val="53"/>
          <w:sz w:val="13"/>
          <w:szCs w:val="13"/>
        </w:rPr>
        <w:t>,</w:t>
      </w:r>
      <w:r>
        <w:rPr>
          <w:rFonts w:ascii="Arial" w:eastAsia="Arial" w:hAnsi="Arial" w:cs="Arial"/>
          <w:color w:val="8D8D91"/>
          <w:w w:val="120"/>
          <w:sz w:val="13"/>
          <w:szCs w:val="13"/>
        </w:rPr>
        <w:t>.</w:t>
      </w:r>
      <w:r>
        <w:rPr>
          <w:rFonts w:ascii="Arial" w:eastAsia="Arial" w:hAnsi="Arial" w:cs="Arial"/>
          <w:color w:val="4C4C4F"/>
          <w:w w:val="173"/>
          <w:sz w:val="13"/>
          <w:szCs w:val="13"/>
        </w:rPr>
        <w:t>,</w:t>
      </w:r>
      <w:r>
        <w:rPr>
          <w:rFonts w:ascii="Arial" w:eastAsia="Arial" w:hAnsi="Arial" w:cs="Arial"/>
          <w:color w:val="4C4C4F"/>
          <w:sz w:val="13"/>
          <w:szCs w:val="13"/>
        </w:rPr>
        <w:t xml:space="preserve">  </w:t>
      </w:r>
      <w:r>
        <w:rPr>
          <w:rFonts w:ascii="Arial" w:eastAsia="Arial" w:hAnsi="Arial" w:cs="Arial"/>
          <w:color w:val="4C4C4F"/>
          <w:spacing w:val="2"/>
          <w:sz w:val="13"/>
          <w:szCs w:val="13"/>
        </w:rPr>
        <w:t xml:space="preserve"> </w:t>
      </w:r>
      <w:r>
        <w:rPr>
          <w:color w:val="8D8D91"/>
          <w:w w:val="74"/>
          <w:sz w:val="7"/>
          <w:szCs w:val="7"/>
        </w:rPr>
        <w:t>:</w:t>
      </w:r>
      <w:r>
        <w:rPr>
          <w:color w:val="8D8D91"/>
          <w:w w:val="274"/>
          <w:sz w:val="7"/>
          <w:szCs w:val="7"/>
        </w:rPr>
        <w:t>•</w:t>
      </w:r>
      <w:r>
        <w:rPr>
          <w:color w:val="77787B"/>
          <w:w w:val="274"/>
          <w:sz w:val="7"/>
          <w:szCs w:val="7"/>
        </w:rPr>
        <w:t>•</w:t>
      </w:r>
      <w:r>
        <w:rPr>
          <w:color w:val="8D8D91"/>
          <w:w w:val="274"/>
          <w:sz w:val="7"/>
          <w:szCs w:val="7"/>
        </w:rPr>
        <w:t>.</w:t>
      </w:r>
      <w:r>
        <w:rPr>
          <w:color w:val="8D8D91"/>
          <w:w w:val="384"/>
          <w:sz w:val="7"/>
          <w:szCs w:val="7"/>
        </w:rPr>
        <w:t>,</w:t>
      </w:r>
      <w:r>
        <w:rPr>
          <w:color w:val="77787B"/>
          <w:w w:val="185"/>
          <w:sz w:val="7"/>
          <w:szCs w:val="7"/>
        </w:rPr>
        <w:t>·</w:t>
      </w:r>
      <w:r>
        <w:rPr>
          <w:rFonts w:ascii="Arial" w:eastAsia="Arial" w:hAnsi="Arial" w:cs="Arial"/>
          <w:color w:val="8D8D91"/>
          <w:w w:val="40"/>
          <w:sz w:val="13"/>
          <w:szCs w:val="13"/>
        </w:rPr>
        <w:t>.</w:t>
      </w:r>
      <w:r>
        <w:rPr>
          <w:rFonts w:ascii="Arial" w:eastAsia="Arial" w:hAnsi="Arial" w:cs="Arial"/>
          <w:color w:val="8D8D91"/>
          <w:w w:val="120"/>
          <w:sz w:val="13"/>
          <w:szCs w:val="13"/>
        </w:rPr>
        <w:t>.</w:t>
      </w:r>
      <w:r>
        <w:rPr>
          <w:rFonts w:ascii="Arial" w:eastAsia="Arial" w:hAnsi="Arial" w:cs="Arial"/>
          <w:color w:val="B9B9BD"/>
          <w:w w:val="33"/>
          <w:sz w:val="13"/>
          <w:szCs w:val="13"/>
        </w:rPr>
        <w:t>·</w:t>
      </w:r>
      <w:r>
        <w:rPr>
          <w:rFonts w:ascii="Arial" w:eastAsia="Arial" w:hAnsi="Arial" w:cs="Arial"/>
          <w:color w:val="B9B9BD"/>
          <w:sz w:val="13"/>
          <w:szCs w:val="13"/>
        </w:rPr>
        <w:t xml:space="preserve">                 </w:t>
      </w:r>
      <w:r>
        <w:rPr>
          <w:rFonts w:ascii="Arial" w:eastAsia="Arial" w:hAnsi="Arial" w:cs="Arial"/>
          <w:color w:val="B9B9BD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A6A6AA"/>
          <w:w w:val="19"/>
          <w:sz w:val="18"/>
          <w:szCs w:val="18"/>
        </w:rPr>
        <w:t>.</w:t>
      </w:r>
    </w:p>
    <w:p w14:paraId="753F3089" w14:textId="77777777" w:rsidR="007F65F5" w:rsidRDefault="007F65F5">
      <w:pPr>
        <w:spacing w:line="200" w:lineRule="exact"/>
      </w:pPr>
    </w:p>
    <w:p w14:paraId="1435EB50" w14:textId="77777777" w:rsidR="007F65F5" w:rsidRDefault="007F65F5">
      <w:pPr>
        <w:spacing w:line="200" w:lineRule="exact"/>
      </w:pPr>
    </w:p>
    <w:p w14:paraId="73911322" w14:textId="77777777" w:rsidR="007F65F5" w:rsidRDefault="007F65F5">
      <w:pPr>
        <w:spacing w:line="200" w:lineRule="exact"/>
      </w:pPr>
    </w:p>
    <w:p w14:paraId="1F97EC99" w14:textId="77777777" w:rsidR="007F65F5" w:rsidRDefault="007F65F5">
      <w:pPr>
        <w:spacing w:line="200" w:lineRule="exact"/>
      </w:pPr>
    </w:p>
    <w:p w14:paraId="225C7D21" w14:textId="77777777" w:rsidR="007F65F5" w:rsidRDefault="007F65F5">
      <w:pPr>
        <w:spacing w:line="200" w:lineRule="exact"/>
      </w:pPr>
    </w:p>
    <w:p w14:paraId="513922C5" w14:textId="77777777" w:rsidR="007F65F5" w:rsidRDefault="007F65F5">
      <w:pPr>
        <w:spacing w:line="200" w:lineRule="exact"/>
      </w:pPr>
    </w:p>
    <w:p w14:paraId="17F7B9DC" w14:textId="77777777" w:rsidR="007F65F5" w:rsidRDefault="007F65F5">
      <w:pPr>
        <w:spacing w:line="200" w:lineRule="exact"/>
      </w:pPr>
    </w:p>
    <w:p w14:paraId="15A1DBAE" w14:textId="77777777" w:rsidR="007F65F5" w:rsidRDefault="007F65F5">
      <w:pPr>
        <w:spacing w:before="19" w:line="260" w:lineRule="exact"/>
        <w:rPr>
          <w:sz w:val="26"/>
          <w:szCs w:val="26"/>
        </w:rPr>
      </w:pPr>
    </w:p>
    <w:p w14:paraId="7D7562DF" w14:textId="77777777" w:rsidR="007F65F5" w:rsidRDefault="00000000">
      <w:pPr>
        <w:spacing w:before="50" w:line="140" w:lineRule="exact"/>
        <w:ind w:left="248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A6A6AA"/>
          <w:w w:val="77"/>
          <w:sz w:val="9"/>
          <w:szCs w:val="9"/>
        </w:rPr>
        <w:t xml:space="preserve">:   </w:t>
      </w:r>
      <w:r>
        <w:rPr>
          <w:rFonts w:ascii="Arial" w:eastAsia="Arial" w:hAnsi="Arial" w:cs="Arial"/>
          <w:color w:val="A6A6AA"/>
          <w:spacing w:val="10"/>
          <w:w w:val="77"/>
          <w:sz w:val="9"/>
          <w:szCs w:val="9"/>
        </w:rPr>
        <w:t xml:space="preserve"> </w:t>
      </w:r>
      <w:r>
        <w:rPr>
          <w:i/>
          <w:color w:val="A6A6AA"/>
          <w:w w:val="78"/>
          <w:sz w:val="11"/>
          <w:szCs w:val="11"/>
        </w:rPr>
        <w:t>:</w:t>
      </w:r>
      <w:r>
        <w:rPr>
          <w:i/>
          <w:color w:val="8D8D91"/>
          <w:w w:val="104"/>
          <w:sz w:val="11"/>
          <w:szCs w:val="11"/>
        </w:rPr>
        <w:t>:</w:t>
      </w:r>
      <w:r>
        <w:rPr>
          <w:i/>
          <w:color w:val="A6A6AA"/>
          <w:w w:val="226"/>
          <w:sz w:val="11"/>
          <w:szCs w:val="11"/>
        </w:rPr>
        <w:t>·</w:t>
      </w:r>
      <w:r>
        <w:rPr>
          <w:i/>
          <w:color w:val="B9B9BD"/>
          <w:w w:val="99"/>
          <w:sz w:val="11"/>
          <w:szCs w:val="11"/>
        </w:rPr>
        <w:t>•</w:t>
      </w:r>
      <w:r>
        <w:rPr>
          <w:i/>
          <w:color w:val="77787B"/>
          <w:w w:val="104"/>
          <w:sz w:val="11"/>
          <w:szCs w:val="11"/>
        </w:rPr>
        <w:t>:</w:t>
      </w:r>
      <w:r>
        <w:rPr>
          <w:i/>
          <w:color w:val="77787B"/>
          <w:sz w:val="11"/>
          <w:szCs w:val="11"/>
        </w:rPr>
        <w:t xml:space="preserve">     </w:t>
      </w:r>
      <w:r>
        <w:rPr>
          <w:i/>
          <w:color w:val="77787B"/>
          <w:spacing w:val="-2"/>
          <w:sz w:val="11"/>
          <w:szCs w:val="11"/>
        </w:rPr>
        <w:t xml:space="preserve"> </w:t>
      </w:r>
      <w:r>
        <w:rPr>
          <w:rFonts w:ascii="Arial" w:eastAsia="Arial" w:hAnsi="Arial" w:cs="Arial"/>
          <w:color w:val="2E2C30"/>
          <w:w w:val="40"/>
          <w:sz w:val="13"/>
          <w:szCs w:val="13"/>
        </w:rPr>
        <w:t>.</w:t>
      </w:r>
      <w:r>
        <w:rPr>
          <w:rFonts w:ascii="Arial" w:eastAsia="Arial" w:hAnsi="Arial" w:cs="Arial"/>
          <w:color w:val="8D8D91"/>
          <w:w w:val="66"/>
          <w:sz w:val="13"/>
          <w:szCs w:val="13"/>
        </w:rPr>
        <w:t>.</w:t>
      </w:r>
      <w:r>
        <w:rPr>
          <w:rFonts w:ascii="Arial" w:eastAsia="Arial" w:hAnsi="Arial" w:cs="Arial"/>
          <w:color w:val="8D8D91"/>
          <w:w w:val="53"/>
          <w:sz w:val="13"/>
          <w:szCs w:val="13"/>
        </w:rPr>
        <w:t>.</w:t>
      </w:r>
      <w:r>
        <w:rPr>
          <w:rFonts w:ascii="Arial" w:eastAsia="Arial" w:hAnsi="Arial" w:cs="Arial"/>
          <w:color w:val="8D8D91"/>
          <w:w w:val="66"/>
          <w:sz w:val="13"/>
          <w:szCs w:val="13"/>
        </w:rPr>
        <w:t>.</w:t>
      </w:r>
    </w:p>
    <w:p w14:paraId="1B5EFBDA" w14:textId="77777777" w:rsidR="007F65F5" w:rsidRDefault="007F65F5">
      <w:pPr>
        <w:spacing w:line="200" w:lineRule="exact"/>
      </w:pPr>
    </w:p>
    <w:p w14:paraId="25F090F8" w14:textId="77777777" w:rsidR="007F65F5" w:rsidRDefault="007F65F5">
      <w:pPr>
        <w:spacing w:line="200" w:lineRule="exact"/>
      </w:pPr>
    </w:p>
    <w:p w14:paraId="18F64B78" w14:textId="77777777" w:rsidR="007F65F5" w:rsidRDefault="007F65F5">
      <w:pPr>
        <w:spacing w:line="200" w:lineRule="exact"/>
      </w:pPr>
    </w:p>
    <w:p w14:paraId="3BB9F81C" w14:textId="77777777" w:rsidR="007F65F5" w:rsidRDefault="007F65F5">
      <w:pPr>
        <w:spacing w:line="200" w:lineRule="exact"/>
      </w:pPr>
    </w:p>
    <w:p w14:paraId="687028E1" w14:textId="77777777" w:rsidR="007F65F5" w:rsidRDefault="007F65F5">
      <w:pPr>
        <w:spacing w:line="200" w:lineRule="exact"/>
      </w:pPr>
    </w:p>
    <w:p w14:paraId="31DD305B" w14:textId="77777777" w:rsidR="007F65F5" w:rsidRDefault="007F65F5">
      <w:pPr>
        <w:spacing w:line="200" w:lineRule="exact"/>
      </w:pPr>
    </w:p>
    <w:p w14:paraId="0D94ED20" w14:textId="77777777" w:rsidR="007F65F5" w:rsidRDefault="007F65F5">
      <w:pPr>
        <w:spacing w:line="200" w:lineRule="exact"/>
      </w:pPr>
    </w:p>
    <w:p w14:paraId="2559A4D7" w14:textId="77777777" w:rsidR="007F65F5" w:rsidRDefault="007F65F5">
      <w:pPr>
        <w:spacing w:line="200" w:lineRule="exact"/>
      </w:pPr>
    </w:p>
    <w:p w14:paraId="7B159921" w14:textId="77777777" w:rsidR="007F65F5" w:rsidRDefault="007F65F5">
      <w:pPr>
        <w:spacing w:line="200" w:lineRule="exact"/>
      </w:pPr>
    </w:p>
    <w:p w14:paraId="06A07CB4" w14:textId="77777777" w:rsidR="007F65F5" w:rsidRDefault="007F65F5">
      <w:pPr>
        <w:spacing w:line="200" w:lineRule="exact"/>
      </w:pPr>
    </w:p>
    <w:p w14:paraId="55DCC6A7" w14:textId="77777777" w:rsidR="007F65F5" w:rsidRDefault="007F65F5">
      <w:pPr>
        <w:spacing w:line="200" w:lineRule="exact"/>
      </w:pPr>
    </w:p>
    <w:p w14:paraId="11BDD687" w14:textId="77777777" w:rsidR="007F65F5" w:rsidRDefault="007F65F5">
      <w:pPr>
        <w:spacing w:line="200" w:lineRule="exact"/>
      </w:pPr>
    </w:p>
    <w:p w14:paraId="3ADBB510" w14:textId="77777777" w:rsidR="007F65F5" w:rsidRDefault="007F65F5">
      <w:pPr>
        <w:spacing w:line="200" w:lineRule="exact"/>
      </w:pPr>
    </w:p>
    <w:p w14:paraId="6E9CFD84" w14:textId="77777777" w:rsidR="008D2170" w:rsidRDefault="008D2170">
      <w:pPr>
        <w:spacing w:line="200" w:lineRule="exact"/>
      </w:pPr>
    </w:p>
    <w:p w14:paraId="533365D5" w14:textId="77777777" w:rsidR="008D2170" w:rsidRDefault="008D2170">
      <w:pPr>
        <w:spacing w:line="200" w:lineRule="exact"/>
      </w:pPr>
    </w:p>
    <w:p w14:paraId="3F5CB5B2" w14:textId="77777777" w:rsidR="008D2170" w:rsidRDefault="008D2170">
      <w:pPr>
        <w:spacing w:line="200" w:lineRule="exact"/>
      </w:pPr>
    </w:p>
    <w:p w14:paraId="150417EE" w14:textId="77777777" w:rsidR="008D2170" w:rsidRDefault="008D2170">
      <w:pPr>
        <w:spacing w:line="200" w:lineRule="exact"/>
      </w:pPr>
    </w:p>
    <w:p w14:paraId="5BE37144" w14:textId="77777777" w:rsidR="008D2170" w:rsidRDefault="008D2170">
      <w:pPr>
        <w:spacing w:line="200" w:lineRule="exact"/>
      </w:pPr>
    </w:p>
    <w:p w14:paraId="3F9DA2E8" w14:textId="77777777" w:rsidR="008D2170" w:rsidRDefault="008D2170">
      <w:pPr>
        <w:spacing w:line="200" w:lineRule="exact"/>
      </w:pPr>
    </w:p>
    <w:p w14:paraId="3D5598C3" w14:textId="77777777" w:rsidR="008D2170" w:rsidRDefault="008D2170">
      <w:pPr>
        <w:spacing w:line="200" w:lineRule="exact"/>
      </w:pPr>
    </w:p>
    <w:p w14:paraId="7A67FCCB" w14:textId="77777777" w:rsidR="008D2170" w:rsidRDefault="008D2170">
      <w:pPr>
        <w:spacing w:line="200" w:lineRule="exact"/>
      </w:pPr>
    </w:p>
    <w:p w14:paraId="4E4B10E4" w14:textId="77777777" w:rsidR="008D2170" w:rsidRDefault="008D2170">
      <w:pPr>
        <w:spacing w:line="200" w:lineRule="exact"/>
      </w:pPr>
    </w:p>
    <w:p w14:paraId="19BDED3F" w14:textId="77777777" w:rsidR="007F65F5" w:rsidRDefault="007F65F5">
      <w:pPr>
        <w:spacing w:line="200" w:lineRule="exact"/>
      </w:pPr>
    </w:p>
    <w:p w14:paraId="264359D6" w14:textId="77777777" w:rsidR="007F65F5" w:rsidRDefault="007F65F5">
      <w:pPr>
        <w:spacing w:line="200" w:lineRule="exact"/>
      </w:pPr>
    </w:p>
    <w:p w14:paraId="00DA3951" w14:textId="77777777" w:rsidR="007F65F5" w:rsidRDefault="007F65F5">
      <w:pPr>
        <w:spacing w:line="200" w:lineRule="exact"/>
      </w:pPr>
    </w:p>
    <w:p w14:paraId="4ED59258" w14:textId="77777777" w:rsidR="007F65F5" w:rsidRDefault="007F65F5">
      <w:pPr>
        <w:spacing w:line="200" w:lineRule="exact"/>
      </w:pPr>
    </w:p>
    <w:p w14:paraId="725C2377" w14:textId="77777777" w:rsidR="007F65F5" w:rsidRDefault="007F65F5">
      <w:pPr>
        <w:spacing w:before="6" w:line="240" w:lineRule="exact"/>
        <w:rPr>
          <w:sz w:val="24"/>
          <w:szCs w:val="24"/>
        </w:rPr>
        <w:sectPr w:rsidR="007F65F5">
          <w:type w:val="continuous"/>
          <w:pgSz w:w="12000" w:h="16860"/>
          <w:pgMar w:top="900" w:right="1360" w:bottom="280" w:left="340" w:header="720" w:footer="720" w:gutter="0"/>
          <w:cols w:space="720"/>
        </w:sectPr>
      </w:pPr>
    </w:p>
    <w:p w14:paraId="53C98E4E" w14:textId="77777777" w:rsidR="007F65F5" w:rsidRDefault="00000000">
      <w:pPr>
        <w:spacing w:before="36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B0A0E"/>
          <w:w w:val="84"/>
          <w:sz w:val="22"/>
          <w:szCs w:val="22"/>
        </w:rPr>
        <w:t>R</w:t>
      </w:r>
      <w:r>
        <w:rPr>
          <w:rFonts w:ascii="Arial" w:eastAsia="Arial" w:hAnsi="Arial" w:cs="Arial"/>
          <w:b/>
          <w:color w:val="0B0A0E"/>
          <w:w w:val="91"/>
          <w:sz w:val="22"/>
          <w:szCs w:val="22"/>
        </w:rPr>
        <w:t>E</w:t>
      </w:r>
      <w:r>
        <w:rPr>
          <w:rFonts w:ascii="Arial" w:eastAsia="Arial" w:hAnsi="Arial" w:cs="Arial"/>
          <w:b/>
          <w:color w:val="0B0A0E"/>
          <w:w w:val="95"/>
          <w:sz w:val="22"/>
          <w:szCs w:val="22"/>
        </w:rPr>
        <w:t>S</w:t>
      </w:r>
      <w:r>
        <w:rPr>
          <w:rFonts w:ascii="Arial" w:eastAsia="Arial" w:hAnsi="Arial" w:cs="Arial"/>
          <w:b/>
          <w:color w:val="0B0A0E"/>
          <w:w w:val="96"/>
          <w:sz w:val="22"/>
          <w:szCs w:val="22"/>
        </w:rPr>
        <w:t>T</w:t>
      </w:r>
      <w:r>
        <w:rPr>
          <w:rFonts w:ascii="Arial" w:eastAsia="Arial" w:hAnsi="Arial" w:cs="Arial"/>
          <w:b/>
          <w:color w:val="0B0A0E"/>
          <w:w w:val="90"/>
          <w:sz w:val="22"/>
          <w:szCs w:val="22"/>
        </w:rPr>
        <w:t>R</w:t>
      </w:r>
      <w:r>
        <w:rPr>
          <w:rFonts w:ascii="Arial" w:eastAsia="Arial" w:hAnsi="Arial" w:cs="Arial"/>
          <w:b/>
          <w:color w:val="0B0A0E"/>
          <w:w w:val="86"/>
          <w:sz w:val="22"/>
          <w:szCs w:val="22"/>
        </w:rPr>
        <w:t>I</w:t>
      </w:r>
      <w:r>
        <w:rPr>
          <w:rFonts w:ascii="Arial" w:eastAsia="Arial" w:hAnsi="Arial" w:cs="Arial"/>
          <w:b/>
          <w:color w:val="0B0A0E"/>
          <w:w w:val="96"/>
          <w:sz w:val="22"/>
          <w:szCs w:val="22"/>
        </w:rPr>
        <w:t>CT</w:t>
      </w:r>
      <w:r>
        <w:rPr>
          <w:rFonts w:ascii="Arial" w:eastAsia="Arial" w:hAnsi="Arial" w:cs="Arial"/>
          <w:b/>
          <w:color w:val="0B0A0E"/>
          <w:w w:val="88"/>
          <w:sz w:val="22"/>
          <w:szCs w:val="22"/>
        </w:rPr>
        <w:t>E</w:t>
      </w:r>
      <w:r>
        <w:rPr>
          <w:rFonts w:ascii="Arial" w:eastAsia="Arial" w:hAnsi="Arial" w:cs="Arial"/>
          <w:b/>
          <w:color w:val="0B0A0E"/>
          <w:w w:val="93"/>
          <w:sz w:val="22"/>
          <w:szCs w:val="22"/>
        </w:rPr>
        <w:t>D</w:t>
      </w:r>
      <w:r>
        <w:rPr>
          <w:rFonts w:ascii="Arial" w:eastAsia="Arial" w:hAnsi="Arial" w:cs="Arial"/>
          <w:b/>
          <w:color w:val="A6A6AA"/>
          <w:w w:val="118"/>
          <w:sz w:val="22"/>
          <w:szCs w:val="22"/>
        </w:rPr>
        <w:t>.</w:t>
      </w:r>
    </w:p>
    <w:p w14:paraId="76652CC3" w14:textId="77777777" w:rsidR="007F65F5" w:rsidRDefault="00000000">
      <w:pPr>
        <w:spacing w:before="10" w:line="100" w:lineRule="exact"/>
        <w:rPr>
          <w:sz w:val="10"/>
          <w:szCs w:val="10"/>
        </w:rPr>
      </w:pPr>
      <w:r>
        <w:br w:type="column"/>
      </w:r>
    </w:p>
    <w:p w14:paraId="22731A4B" w14:textId="77777777" w:rsidR="007F65F5" w:rsidRDefault="007F65F5">
      <w:pPr>
        <w:spacing w:line="200" w:lineRule="exact"/>
      </w:pPr>
    </w:p>
    <w:p w14:paraId="34C486FD" w14:textId="77777777" w:rsidR="007F65F5" w:rsidRDefault="00000000">
      <w:pPr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B0A0E"/>
          <w:sz w:val="19"/>
          <w:szCs w:val="19"/>
        </w:rPr>
        <w:t>CPIA</w:t>
      </w:r>
      <w:r>
        <w:rPr>
          <w:rFonts w:ascii="Arial" w:eastAsia="Arial" w:hAnsi="Arial" w:cs="Arial"/>
          <w:color w:val="0B0A0E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B0A0E"/>
          <w:sz w:val="19"/>
          <w:szCs w:val="19"/>
        </w:rPr>
        <w:t>4</w:t>
      </w:r>
      <w:r>
        <w:rPr>
          <w:rFonts w:ascii="Arial" w:eastAsia="Arial" w:hAnsi="Arial" w:cs="Arial"/>
          <w:color w:val="0B0A0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B0A0E"/>
          <w:w w:val="83"/>
          <w:sz w:val="19"/>
          <w:szCs w:val="19"/>
        </w:rPr>
        <w:t>(</w:t>
      </w:r>
      <w:r>
        <w:rPr>
          <w:rFonts w:ascii="Arial" w:eastAsia="Arial" w:hAnsi="Arial" w:cs="Arial"/>
          <w:color w:val="0B0A0E"/>
          <w:w w:val="109"/>
          <w:sz w:val="19"/>
          <w:szCs w:val="19"/>
        </w:rPr>
        <w:t>0</w:t>
      </w:r>
      <w:r>
        <w:rPr>
          <w:rFonts w:ascii="Arial" w:eastAsia="Arial" w:hAnsi="Arial" w:cs="Arial"/>
          <w:color w:val="0B0A0E"/>
          <w:w w:val="113"/>
          <w:sz w:val="19"/>
          <w:szCs w:val="19"/>
        </w:rPr>
        <w:t>4</w:t>
      </w:r>
      <w:r>
        <w:rPr>
          <w:rFonts w:ascii="Arial" w:eastAsia="Arial" w:hAnsi="Arial" w:cs="Arial"/>
          <w:color w:val="2E2C30"/>
          <w:w w:val="82"/>
          <w:sz w:val="19"/>
          <w:szCs w:val="19"/>
        </w:rPr>
        <w:t>.</w:t>
      </w:r>
      <w:r>
        <w:rPr>
          <w:rFonts w:ascii="Arial" w:eastAsia="Arial" w:hAnsi="Arial" w:cs="Arial"/>
          <w:color w:val="0B0A0E"/>
          <w:w w:val="122"/>
          <w:sz w:val="19"/>
          <w:szCs w:val="19"/>
        </w:rPr>
        <w:t>0</w:t>
      </w:r>
      <w:r>
        <w:rPr>
          <w:rFonts w:ascii="Arial" w:eastAsia="Arial" w:hAnsi="Arial" w:cs="Arial"/>
          <w:color w:val="0B0A0E"/>
          <w:w w:val="109"/>
          <w:sz w:val="19"/>
          <w:szCs w:val="19"/>
        </w:rPr>
        <w:t>5</w:t>
      </w:r>
      <w:r>
        <w:rPr>
          <w:rFonts w:ascii="Arial" w:eastAsia="Arial" w:hAnsi="Arial" w:cs="Arial"/>
          <w:color w:val="0B0A0E"/>
          <w:w w:val="106"/>
          <w:sz w:val="19"/>
          <w:szCs w:val="19"/>
        </w:rPr>
        <w:t>)</w:t>
      </w:r>
    </w:p>
    <w:sectPr w:rsidR="007F65F5">
      <w:type w:val="continuous"/>
      <w:pgSz w:w="12000" w:h="16860"/>
      <w:pgMar w:top="900" w:right="1360" w:bottom="280" w:left="340" w:header="720" w:footer="720" w:gutter="0"/>
      <w:cols w:num="2" w:space="720" w:equalWidth="0">
        <w:col w:w="6381" w:space="2462"/>
        <w:col w:w="14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792C" w14:textId="77777777" w:rsidR="004D5E7E" w:rsidRDefault="004D5E7E">
      <w:r>
        <w:separator/>
      </w:r>
    </w:p>
  </w:endnote>
  <w:endnote w:type="continuationSeparator" w:id="0">
    <w:p w14:paraId="1E75486A" w14:textId="77777777" w:rsidR="004D5E7E" w:rsidRDefault="004D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26A2" w14:textId="77777777" w:rsidR="007F65F5" w:rsidRDefault="00000000">
    <w:pPr>
      <w:spacing w:line="200" w:lineRule="exact"/>
    </w:pPr>
    <w:r>
      <w:pict w14:anchorId="22E0CCF8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44.55pt;margin-top:605.6pt;width:277.55pt;height:11.7pt;z-index:-251664384;mso-position-horizontal-relative:page;mso-position-vertical-relative:page" filled="f" stroked="f">
          <v:textbox inset="0,0,0,0">
            <w:txbxContent>
              <w:p w14:paraId="46D4F73C" w14:textId="77777777" w:rsidR="007F65F5" w:rsidRDefault="00000000">
                <w:pPr>
                  <w:spacing w:line="200" w:lineRule="exact"/>
                  <w:ind w:left="20" w:right="-2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Trial</w:t>
                </w:r>
                <w:r>
                  <w:rPr>
                    <w:rFonts w:ascii="Arial" w:eastAsia="Arial" w:hAnsi="Arial" w:cs="Arial"/>
                    <w:color w:val="0A0A0D"/>
                    <w:spacing w:val="2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Preparat</w:t>
                </w:r>
                <w:r>
                  <w:rPr>
                    <w:rFonts w:ascii="Arial" w:eastAsia="Arial" w:hAnsi="Arial" w:cs="Arial"/>
                    <w:color w:val="2B2B2F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color w:val="0A0A0D"/>
                    <w:spacing w:val="2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Team</w:t>
                </w:r>
                <w:r>
                  <w:rPr>
                    <w:rFonts w:ascii="Arial" w:eastAsia="Arial" w:hAnsi="Arial" w:cs="Arial"/>
                    <w:color w:val="0A0A0D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Croydon</w:t>
                </w:r>
                <w:r>
                  <w:rPr>
                    <w:rFonts w:ascii="Arial" w:eastAsia="Arial" w:hAnsi="Arial" w:cs="Arial"/>
                    <w:color w:val="0A0A0D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CC,</w:t>
                </w:r>
                <w:r>
                  <w:rPr>
                    <w:rFonts w:ascii="Arial" w:eastAsia="Arial" w:hAnsi="Arial" w:cs="Arial"/>
                    <w:color w:val="0A0A0D"/>
                    <w:spacing w:val="2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2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color w:val="0A0A0D"/>
                    <w:w w:val="7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11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w w:val="105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color w:val="0A0A0D"/>
                    <w:w w:val="106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color w:val="0A0A0D"/>
                    <w:w w:val="115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w w:val="95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CC</w:t>
                </w:r>
                <w:r>
                  <w:rPr>
                    <w:rFonts w:ascii="Arial" w:eastAsia="Arial" w:hAnsi="Arial" w:cs="Arial"/>
                    <w:color w:val="0A0A0D"/>
                    <w:spacing w:val="10"/>
                    <w:sz w:val="18"/>
                    <w:szCs w:val="18"/>
                  </w:rPr>
                  <w:t xml:space="preserve"> </w:t>
                </w:r>
                <w:r>
                  <w:rPr>
                    <w:color w:val="0A0A0D"/>
                    <w:w w:val="74"/>
                    <w:sz w:val="19"/>
                    <w:szCs w:val="19"/>
                  </w:rPr>
                  <w:t>&amp;</w:t>
                </w:r>
                <w:r>
                  <w:rPr>
                    <w:color w:val="0A0A0D"/>
                    <w:spacing w:val="32"/>
                    <w:w w:val="7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Woolwich</w:t>
                </w:r>
                <w:r>
                  <w:rPr>
                    <w:rFonts w:ascii="Arial" w:eastAsia="Arial" w:hAnsi="Arial" w:cs="Arial"/>
                    <w:color w:val="0A0A0D"/>
                    <w:spacing w:val="4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CC</w:t>
                </w:r>
              </w:p>
            </w:txbxContent>
          </v:textbox>
          <w10:wrap anchorx="page" anchory="page"/>
        </v:shape>
      </w:pict>
    </w:r>
    <w:r>
      <w:pict w14:anchorId="25240FFA">
        <v:shape id="_x0000_s1035" type="#_x0000_t202" style="position:absolute;margin-left:431.25pt;margin-top:627.85pt;width:92pt;height:55.5pt;z-index:-251663360;mso-position-horizontal-relative:page;mso-position-vertical-relative:page" filled="f" stroked="f">
          <v:textbox inset="0,0,0,0">
            <w:txbxContent>
              <w:p w14:paraId="5249F4F8" w14:textId="77777777" w:rsidR="007F65F5" w:rsidRDefault="00000000">
                <w:pPr>
                  <w:spacing w:line="200" w:lineRule="exact"/>
                  <w:ind w:right="35"/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3rd</w:t>
                </w:r>
                <w:r>
                  <w:rPr>
                    <w:rFonts w:ascii="Arial" w:eastAsia="Arial" w:hAnsi="Arial" w:cs="Arial"/>
                    <w:color w:val="0A0A0D"/>
                    <w:spacing w:val="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3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color w:val="0A0A0D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color w:val="0A0A0D"/>
                    <w:w w:val="110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w w:val="112"/>
                    <w:sz w:val="18"/>
                    <w:szCs w:val="18"/>
                  </w:rPr>
                  <w:t>r</w:t>
                </w:r>
              </w:p>
              <w:p w14:paraId="7A47B903" w14:textId="77777777" w:rsidR="007F65F5" w:rsidRDefault="00000000">
                <w:pPr>
                  <w:spacing w:before="14" w:line="257" w:lineRule="auto"/>
                  <w:ind w:left="843" w:right="20" w:hanging="854"/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One</w:t>
                </w:r>
                <w:r>
                  <w:rPr>
                    <w:rFonts w:ascii="Arial" w:eastAsia="Arial" w:hAnsi="Arial" w:cs="Arial"/>
                    <w:color w:val="0A0A0D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Drummond</w:t>
                </w:r>
                <w:r>
                  <w:rPr>
                    <w:rFonts w:ascii="Arial" w:eastAsia="Arial" w:hAnsi="Arial" w:cs="Arial"/>
                    <w:color w:val="0A0A0D"/>
                    <w:spacing w:val="3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2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color w:val="0A0A0D"/>
                    <w:w w:val="11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A0A0D"/>
                    <w:w w:val="106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 xml:space="preserve">e </w:t>
                </w:r>
                <w:r>
                  <w:rPr>
                    <w:rFonts w:ascii="Arial" w:eastAsia="Arial" w:hAnsi="Arial" w:cs="Arial"/>
                    <w:color w:val="0A0A0D"/>
                    <w:w w:val="88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color w:val="0A0A0D"/>
                    <w:w w:val="96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10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color w:val="0A0A0D"/>
                    <w:w w:val="108"/>
                    <w:sz w:val="18"/>
                    <w:szCs w:val="18"/>
                  </w:rPr>
                  <w:t>li</w:t>
                </w:r>
                <w:r>
                  <w:rPr>
                    <w:rFonts w:ascii="Arial" w:eastAsia="Arial" w:hAnsi="Arial" w:cs="Arial"/>
                    <w:color w:val="0A0A0D"/>
                    <w:w w:val="117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color w:val="0A0A0D"/>
                    <w:w w:val="95"/>
                    <w:sz w:val="18"/>
                    <w:szCs w:val="18"/>
                  </w:rPr>
                  <w:t xml:space="preserve">o </w:t>
                </w:r>
                <w:r>
                  <w:rPr>
                    <w:rFonts w:ascii="Arial" w:eastAsia="Arial" w:hAnsi="Arial" w:cs="Arial"/>
                    <w:color w:val="0A0A0D"/>
                    <w:w w:val="91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ond</w:t>
                </w:r>
                <w:r>
                  <w:rPr>
                    <w:rFonts w:ascii="Arial" w:eastAsia="Arial" w:hAnsi="Arial" w:cs="Arial"/>
                    <w:color w:val="0A0A0D"/>
                    <w:w w:val="110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 xml:space="preserve">n </w:t>
                </w:r>
                <w:r>
                  <w:rPr>
                    <w:rFonts w:ascii="Arial" w:eastAsia="Arial" w:hAnsi="Arial" w:cs="Arial"/>
                    <w:color w:val="0A0A0D"/>
                    <w:w w:val="88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color w:val="0A0A0D"/>
                    <w:w w:val="107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color w:val="0A0A0D"/>
                    <w:w w:val="8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color w:val="0A0A0D"/>
                    <w:w w:val="128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color w:val="0A0A0D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color w:val="0A0A0D"/>
                    <w:w w:val="103"/>
                    <w:sz w:val="18"/>
                    <w:szCs w:val="18"/>
                  </w:rPr>
                  <w:t>Q</w:t>
                </w:r>
                <w:r>
                  <w:rPr>
                    <w:rFonts w:ascii="Arial" w:eastAsia="Arial" w:hAnsi="Arial" w:cs="Arial"/>
                    <w:color w:val="0A0A0D"/>
                    <w:w w:val="109"/>
                    <w:sz w:val="18"/>
                    <w:szCs w:val="18"/>
                  </w:rPr>
                  <w:t>Z</w:t>
                </w:r>
              </w:p>
            </w:txbxContent>
          </v:textbox>
          <w10:wrap anchorx="page" anchory="page"/>
        </v:shape>
      </w:pict>
    </w:r>
    <w:r>
      <w:pict w14:anchorId="7385A10A">
        <v:shape id="_x0000_s1034" type="#_x0000_t202" style="position:absolute;margin-left:426pt;margin-top:695.15pt;width:97.3pt;height:11.9pt;z-index:-251662336;mso-position-horizontal-relative:page;mso-position-vertical-relative:page" filled="f" stroked="f">
          <v:textbox inset="0,0,0,0">
            <w:txbxContent>
              <w:p w14:paraId="6C1A29BF" w14:textId="77777777" w:rsidR="007F65F5" w:rsidRDefault="0000000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A0A0D"/>
                    <w:w w:val="86"/>
                  </w:rPr>
                  <w:t>DX:</w:t>
                </w:r>
                <w:r>
                  <w:rPr>
                    <w:rFonts w:ascii="Arial" w:eastAsia="Arial" w:hAnsi="Arial" w:cs="Arial"/>
                    <w:color w:val="0A0A0D"/>
                    <w:spacing w:val="35"/>
                    <w:w w:val="8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47"/>
                  </w:rPr>
                  <w:t>1</w:t>
                </w:r>
                <w:r>
                  <w:rPr>
                    <w:rFonts w:ascii="Arial" w:eastAsia="Arial" w:hAnsi="Arial" w:cs="Arial"/>
                    <w:color w:val="0A0A0D"/>
                    <w:w w:val="116"/>
                  </w:rPr>
                  <w:t>6</w:t>
                </w:r>
                <w:r>
                  <w:rPr>
                    <w:rFonts w:ascii="Arial" w:eastAsia="Arial" w:hAnsi="Arial" w:cs="Arial"/>
                    <w:color w:val="0A0A0D"/>
                    <w:w w:val="69"/>
                  </w:rPr>
                  <w:t>1</w:t>
                </w:r>
                <w:r>
                  <w:rPr>
                    <w:rFonts w:ascii="Arial" w:eastAsia="Arial" w:hAnsi="Arial" w:cs="Arial"/>
                    <w:color w:val="0A0A0D"/>
                    <w:w w:val="116"/>
                  </w:rPr>
                  <w:t>3</w:t>
                </w:r>
                <w:r>
                  <w:rPr>
                    <w:rFonts w:ascii="Arial" w:eastAsia="Arial" w:hAnsi="Arial" w:cs="Arial"/>
                    <w:color w:val="2B2B2F"/>
                    <w:w w:val="99"/>
                  </w:rPr>
                  <w:t>3</w:t>
                </w:r>
                <w:r>
                  <w:rPr>
                    <w:rFonts w:ascii="Arial" w:eastAsia="Arial" w:hAnsi="Arial" w:cs="Arial"/>
                    <w:color w:val="0A0A0D"/>
                    <w:w w:val="90"/>
                  </w:rPr>
                  <w:t>0</w:t>
                </w:r>
                <w:r>
                  <w:rPr>
                    <w:rFonts w:ascii="Arial" w:eastAsia="Arial" w:hAnsi="Arial" w:cs="Arial"/>
                    <w:color w:val="0A0A0D"/>
                    <w:spacing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Victoria</w:t>
                </w:r>
                <w:r>
                  <w:rPr>
                    <w:rFonts w:ascii="Arial" w:eastAsia="Arial" w:hAnsi="Arial" w:cs="Arial"/>
                    <w:color w:val="0A0A0D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47"/>
                  </w:rPr>
                  <w:t>1</w:t>
                </w:r>
                <w:r>
                  <w:rPr>
                    <w:rFonts w:ascii="Arial" w:eastAsia="Arial" w:hAnsi="Arial" w:cs="Arial"/>
                    <w:color w:val="0A0A0D"/>
                    <w:w w:val="1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 w14:anchorId="687FF7D0">
        <v:shape id="_x0000_s1033" type="#_x0000_t202" style="position:absolute;margin-left:290.15pt;margin-top:718.35pt;width:233.6pt;height:11.1pt;z-index:-251661312;mso-position-horizontal-relative:page;mso-position-vertical-relative:page" filled="f" stroked="f">
          <v:textbox inset="0,0,0,0">
            <w:txbxContent>
              <w:p w14:paraId="6A9235E1" w14:textId="77777777" w:rsidR="007F65F5" w:rsidRDefault="00000000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1">
                  <w:r>
                    <w:rPr>
                      <w:rFonts w:ascii="Arial" w:eastAsia="Arial" w:hAnsi="Arial" w:cs="Arial"/>
                      <w:color w:val="0A0A0D"/>
                      <w:w w:val="88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A0A0D"/>
                      <w:w w:val="99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A0A0D"/>
                      <w:w w:val="115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0A0A0D"/>
                      <w:w w:val="10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A0A0D"/>
                      <w:w w:val="84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424446"/>
                      <w:w w:val="96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A0A0D"/>
                      <w:w w:val="117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A0A0D"/>
                      <w:w w:val="10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A0A0D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0A0A0D"/>
                      <w:w w:val="91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A0A0D"/>
                      <w:w w:val="117"/>
                      <w:sz w:val="18"/>
                      <w:szCs w:val="18"/>
                    </w:rPr>
                    <w:t>k</w:t>
                  </w:r>
                  <w:r>
                    <w:rPr>
                      <w:rFonts w:ascii="Arial" w:eastAsia="Arial" w:hAnsi="Arial" w:cs="Arial"/>
                      <w:color w:val="0A0A0D"/>
                      <w:w w:val="84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ng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A0A0D"/>
                      <w:w w:val="115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0A0A0D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0A0A0D"/>
                      <w:w w:val="108"/>
                      <w:sz w:val="18"/>
                      <w:szCs w:val="18"/>
                    </w:rPr>
                    <w:t>&amp;</w:t>
                  </w:r>
                  <w:r>
                    <w:rPr>
                      <w:rFonts w:ascii="Arial" w:eastAsia="Arial" w:hAnsi="Arial" w:cs="Arial"/>
                      <w:color w:val="0A0A0D"/>
                      <w:w w:val="107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A0A0D"/>
                      <w:w w:val="9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84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0A0A0D"/>
                      <w:w w:val="114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A0A0D"/>
                      <w:w w:val="84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A0A0D"/>
                      <w:w w:val="11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A0A0D"/>
                      <w:w w:val="9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A0A0D"/>
                      <w:w w:val="91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A0A0D"/>
                      <w:w w:val="107"/>
                      <w:sz w:val="18"/>
                      <w:szCs w:val="18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A0A0D"/>
                      <w:w w:val="112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A0A0D"/>
                      <w:w w:val="95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B2B2F"/>
                      <w:w w:val="8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A0A0D"/>
                      <w:w w:val="115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A0A0D"/>
                      <w:w w:val="9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B2B2F"/>
                      <w:w w:val="10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424446"/>
                      <w:w w:val="9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go</w:t>
                  </w:r>
                  <w:r>
                    <w:rPr>
                      <w:rFonts w:ascii="Arial" w:eastAsia="Arial" w:hAnsi="Arial" w:cs="Arial"/>
                      <w:color w:val="0A0A0D"/>
                      <w:w w:val="96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424446"/>
                      <w:w w:val="9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A0A0D"/>
                      <w:w w:val="117"/>
                      <w:sz w:val="18"/>
                      <w:szCs w:val="18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  <w:r>
      <w:pict w14:anchorId="1052D815">
        <v:shape id="_x0000_s1032" type="#_x0000_t202" style="position:absolute;margin-left:75.1pt;margin-top:740.45pt;width:449.15pt;height:34.75pt;z-index:-251660288;mso-position-horizontal-relative:page;mso-position-vertical-relative:page" filled="f" stroked="f">
          <v:textbox inset="0,0,0,0">
            <w:txbxContent>
              <w:p w14:paraId="10B94453" w14:textId="77777777" w:rsidR="007F65F5" w:rsidRDefault="00000000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Please</w:t>
                </w:r>
                <w:r>
                  <w:rPr>
                    <w:rFonts w:ascii="Arial" w:eastAsia="Arial" w:hAnsi="Arial" w:cs="Arial"/>
                    <w:color w:val="0A0A0D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Note</w:t>
                </w:r>
                <w:r>
                  <w:rPr>
                    <w:rFonts w:ascii="Arial" w:eastAsia="Arial" w:hAnsi="Arial" w:cs="Arial"/>
                    <w:color w:val="2B2B2F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2B2B2F"/>
                    <w:spacing w:val="1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With</w:t>
                </w:r>
                <w:r>
                  <w:rPr>
                    <w:rFonts w:ascii="Arial" w:eastAsia="Arial" w:hAnsi="Arial" w:cs="Arial"/>
                    <w:color w:val="0A0A0D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Effect</w:t>
                </w:r>
                <w:r>
                  <w:rPr>
                    <w:rFonts w:ascii="Arial" w:eastAsia="Arial" w:hAnsi="Arial" w:cs="Arial"/>
                    <w:color w:val="0A0A0D"/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from</w:t>
                </w:r>
                <w:r>
                  <w:rPr>
                    <w:rFonts w:ascii="Arial" w:eastAsia="Arial" w:hAnsi="Arial" w:cs="Arial"/>
                    <w:color w:val="0A0A0D"/>
                    <w:spacing w:val="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Wednesday</w:t>
                </w:r>
                <w:r>
                  <w:rPr>
                    <w:rFonts w:ascii="Arial" w:eastAsia="Arial" w:hAnsi="Arial" w:cs="Arial"/>
                    <w:color w:val="0A0A0D"/>
                    <w:spacing w:val="4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4th</w:t>
                </w:r>
                <w:r>
                  <w:rPr>
                    <w:rFonts w:ascii="Arial" w:eastAsia="Arial" w:hAnsi="Arial" w:cs="Arial"/>
                    <w:color w:val="0A0A0D"/>
                    <w:spacing w:val="1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September</w:t>
                </w:r>
                <w:r>
                  <w:rPr>
                    <w:rFonts w:ascii="Arial" w:eastAsia="Arial" w:hAnsi="Arial" w:cs="Arial"/>
                    <w:color w:val="0A0A0D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1"/>
                    <w:sz w:val="17"/>
                    <w:szCs w:val="17"/>
                  </w:rPr>
                  <w:t>2</w:t>
                </w:r>
                <w:r>
                  <w:rPr>
                    <w:rFonts w:ascii="Arial" w:eastAsia="Arial" w:hAnsi="Arial" w:cs="Arial"/>
                    <w:color w:val="0A0A0D"/>
                    <w:w w:val="111"/>
                    <w:sz w:val="17"/>
                    <w:szCs w:val="17"/>
                  </w:rPr>
                  <w:t>0</w:t>
                </w:r>
                <w:r>
                  <w:rPr>
                    <w:rFonts w:ascii="Arial" w:eastAsia="Arial" w:hAnsi="Arial" w:cs="Arial"/>
                    <w:color w:val="0A0A0D"/>
                    <w:w w:val="81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color w:val="0A0A0D"/>
                    <w:w w:val="142"/>
                    <w:sz w:val="17"/>
                    <w:szCs w:val="17"/>
                  </w:rPr>
                  <w:t>3</w:t>
                </w:r>
                <w:r>
                  <w:rPr>
                    <w:rFonts w:ascii="Arial" w:eastAsia="Arial" w:hAnsi="Arial" w:cs="Arial"/>
                    <w:color w:val="0A0A0D"/>
                    <w:spacing w:val="15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the</w:t>
                </w:r>
                <w:r>
                  <w:rPr>
                    <w:rFonts w:ascii="Arial" w:eastAsia="Arial" w:hAnsi="Arial" w:cs="Arial"/>
                    <w:color w:val="0A0A0D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Kingston</w:t>
                </w:r>
                <w:r>
                  <w:rPr>
                    <w:rFonts w:ascii="Arial" w:eastAsia="Arial" w:hAnsi="Arial" w:cs="Arial"/>
                    <w:color w:val="0A0A0D"/>
                    <w:spacing w:val="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Crown</w:t>
                </w:r>
                <w:r>
                  <w:rPr>
                    <w:rFonts w:ascii="Arial" w:eastAsia="Arial" w:hAnsi="Arial" w:cs="Arial"/>
                    <w:color w:val="0A0A0D"/>
                    <w:spacing w:val="2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7"/>
                    <w:szCs w:val="17"/>
                  </w:rPr>
                  <w:t>Court</w:t>
                </w:r>
                <w:r>
                  <w:rPr>
                    <w:rFonts w:ascii="Arial" w:eastAsia="Arial" w:hAnsi="Arial" w:cs="Arial"/>
                    <w:color w:val="0A0A0D"/>
                    <w:spacing w:val="3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work</w:t>
                </w:r>
                <w:r>
                  <w:rPr>
                    <w:rFonts w:ascii="Arial" w:eastAsia="Arial" w:hAnsi="Arial" w:cs="Arial"/>
                    <w:color w:val="0A0A0D"/>
                    <w:spacing w:val="2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9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color w:val="0A0A0D"/>
                    <w:w w:val="6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108"/>
                    <w:sz w:val="18"/>
                    <w:szCs w:val="18"/>
                  </w:rPr>
                  <w:t>ll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pacing w:val="-2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3"/>
                    <w:sz w:val="18"/>
                    <w:szCs w:val="18"/>
                  </w:rPr>
                  <w:t>be</w:t>
                </w:r>
                <w:r>
                  <w:rPr>
                    <w:rFonts w:ascii="Arial" w:eastAsia="Arial" w:hAnsi="Arial" w:cs="Arial"/>
                    <w:color w:val="0A0A0D"/>
                    <w:spacing w:val="20"/>
                    <w:w w:val="9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6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color w:val="0A0A0D"/>
                    <w:w w:val="105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A0A0D"/>
                    <w:w w:val="96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color w:val="0A0A0D"/>
                    <w:w w:val="135"/>
                    <w:sz w:val="18"/>
                    <w:szCs w:val="18"/>
                  </w:rPr>
                  <w:t>t</w:t>
                </w:r>
              </w:p>
              <w:p w14:paraId="2E7EDDB3" w14:textId="77777777" w:rsidR="007F65F5" w:rsidRDefault="00000000">
                <w:pPr>
                  <w:spacing w:before="6"/>
                  <w:ind w:left="54" w:right="-25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A0A0D"/>
                    <w:w w:val="89"/>
                  </w:rPr>
                  <w:t>w</w:t>
                </w:r>
                <w:r>
                  <w:rPr>
                    <w:rFonts w:ascii="Arial" w:eastAsia="Arial" w:hAnsi="Arial" w:cs="Arial"/>
                    <w:color w:val="0A0A0D"/>
                    <w:w w:val="64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104"/>
                  </w:rPr>
                  <w:t>t</w:t>
                </w:r>
                <w:r>
                  <w:rPr>
                    <w:rFonts w:ascii="Arial" w:eastAsia="Arial" w:hAnsi="Arial" w:cs="Arial"/>
                    <w:color w:val="0A0A0D"/>
                    <w:w w:val="90"/>
                  </w:rPr>
                  <w:t>h</w:t>
                </w:r>
                <w:r>
                  <w:rPr>
                    <w:rFonts w:ascii="Arial" w:eastAsia="Arial" w:hAnsi="Arial" w:cs="Arial"/>
                    <w:color w:val="0A0A0D"/>
                    <w:spacing w:val="17"/>
                  </w:rPr>
                  <w:t xml:space="preserve"> </w:t>
                </w:r>
                <w:r>
                  <w:rPr>
                    <w:color w:val="0A0A0D"/>
                    <w:w w:val="86"/>
                    <w:sz w:val="22"/>
                    <w:szCs w:val="22"/>
                  </w:rPr>
                  <w:t>by</w:t>
                </w:r>
                <w:r>
                  <w:rPr>
                    <w:color w:val="0A0A0D"/>
                    <w:spacing w:val="2"/>
                    <w:w w:val="86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6"/>
                  </w:rPr>
                  <w:t>the</w:t>
                </w:r>
                <w:r>
                  <w:rPr>
                    <w:rFonts w:ascii="Arial" w:eastAsia="Arial" w:hAnsi="Arial" w:cs="Arial"/>
                    <w:color w:val="0A0A0D"/>
                    <w:spacing w:val="38"/>
                    <w:w w:val="8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43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94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w w:val="90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w w:val="99"/>
                  </w:rPr>
                  <w:t>e</w:t>
                </w:r>
                <w:r>
                  <w:rPr>
                    <w:rFonts w:ascii="Arial" w:eastAsia="Arial" w:hAnsi="Arial" w:cs="Arial"/>
                    <w:color w:val="0A0A0D"/>
                    <w:w w:val="108"/>
                  </w:rPr>
                  <w:t>r</w:t>
                </w:r>
                <w:r>
                  <w:rPr>
                    <w:rFonts w:ascii="Arial" w:eastAsia="Arial" w:hAnsi="Arial" w:cs="Arial"/>
                    <w:color w:val="0A0A0D"/>
                    <w:spacing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8"/>
                  </w:rPr>
                  <w:t>London</w:t>
                </w:r>
                <w:r>
                  <w:rPr>
                    <w:rFonts w:ascii="Arial" w:eastAsia="Arial" w:hAnsi="Arial" w:cs="Arial"/>
                    <w:color w:val="0A0A0D"/>
                    <w:spacing w:val="32"/>
                    <w:w w:val="8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8"/>
                  </w:rPr>
                  <w:t>and</w:t>
                </w:r>
                <w:r>
                  <w:rPr>
                    <w:rFonts w:ascii="Arial" w:eastAsia="Arial" w:hAnsi="Arial" w:cs="Arial"/>
                    <w:color w:val="0A0A0D"/>
                    <w:spacing w:val="25"/>
                    <w:w w:val="8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75"/>
                  </w:rPr>
                  <w:t>S</w:t>
                </w:r>
                <w:r>
                  <w:rPr>
                    <w:rFonts w:ascii="Arial" w:eastAsia="Arial" w:hAnsi="Arial" w:cs="Arial"/>
                    <w:color w:val="0A0A0D"/>
                    <w:w w:val="99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w w:val="90"/>
                  </w:rPr>
                  <w:t>u</w:t>
                </w:r>
                <w:r>
                  <w:rPr>
                    <w:rFonts w:ascii="Arial" w:eastAsia="Arial" w:hAnsi="Arial" w:cs="Arial"/>
                    <w:color w:val="0A0A0D"/>
                    <w:w w:val="112"/>
                  </w:rPr>
                  <w:t>t</w:t>
                </w:r>
                <w:r>
                  <w:rPr>
                    <w:rFonts w:ascii="Arial" w:eastAsia="Arial" w:hAnsi="Arial" w:cs="Arial"/>
                    <w:color w:val="0A0A0D"/>
                    <w:w w:val="86"/>
                  </w:rPr>
                  <w:t>h</w:t>
                </w:r>
                <w:r>
                  <w:rPr>
                    <w:rFonts w:ascii="Arial" w:eastAsia="Arial" w:hAnsi="Arial" w:cs="Arial"/>
                    <w:color w:val="0A0A0D"/>
                    <w:w w:val="99"/>
                  </w:rPr>
                  <w:t>w</w:t>
                </w:r>
                <w:r>
                  <w:rPr>
                    <w:rFonts w:ascii="Arial" w:eastAsia="Arial" w:hAnsi="Arial" w:cs="Arial"/>
                    <w:color w:val="0A0A0D"/>
                    <w:w w:val="82"/>
                  </w:rPr>
                  <w:t>a</w:t>
                </w:r>
                <w:r>
                  <w:rPr>
                    <w:rFonts w:ascii="Arial" w:eastAsia="Arial" w:hAnsi="Arial" w:cs="Arial"/>
                    <w:color w:val="0A0A0D"/>
                    <w:w w:val="108"/>
                  </w:rPr>
                  <w:t>r</w:t>
                </w:r>
                <w:r>
                  <w:rPr>
                    <w:rFonts w:ascii="Arial" w:eastAsia="Arial" w:hAnsi="Arial" w:cs="Arial"/>
                    <w:color w:val="0A0A0D"/>
                    <w:w w:val="96"/>
                  </w:rPr>
                  <w:t>k</w:t>
                </w:r>
                <w:r>
                  <w:rPr>
                    <w:rFonts w:ascii="Arial" w:eastAsia="Arial" w:hAnsi="Arial" w:cs="Arial"/>
                    <w:color w:val="0A0A0D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2"/>
                  </w:rPr>
                  <w:t>Team</w:t>
                </w:r>
                <w:r>
                  <w:rPr>
                    <w:rFonts w:ascii="Arial" w:eastAsia="Arial" w:hAnsi="Arial" w:cs="Arial"/>
                    <w:color w:val="2B2B2F"/>
                    <w:w w:val="92"/>
                  </w:rPr>
                  <w:t>.</w:t>
                </w:r>
                <w:r>
                  <w:rPr>
                    <w:rFonts w:ascii="Arial" w:eastAsia="Arial" w:hAnsi="Arial" w:cs="Arial"/>
                    <w:color w:val="2B2B2F"/>
                    <w:spacing w:val="21"/>
                    <w:w w:val="92"/>
                  </w:rPr>
                  <w:t xml:space="preserve"> </w:t>
                </w:r>
                <w:r>
                  <w:rPr>
                    <w:color w:val="0A0A0D"/>
                    <w:w w:val="75"/>
                    <w:sz w:val="22"/>
                    <w:szCs w:val="22"/>
                  </w:rPr>
                  <w:t>A</w:t>
                </w:r>
                <w:r>
                  <w:rPr>
                    <w:color w:val="0A0A0D"/>
                    <w:w w:val="55"/>
                    <w:sz w:val="22"/>
                    <w:szCs w:val="22"/>
                  </w:rPr>
                  <w:t>l</w:t>
                </w:r>
                <w:r>
                  <w:rPr>
                    <w:color w:val="0A0A0D"/>
                    <w:w w:val="63"/>
                    <w:sz w:val="22"/>
                    <w:szCs w:val="22"/>
                  </w:rPr>
                  <w:t>l</w:t>
                </w:r>
                <w:r>
                  <w:rPr>
                    <w:color w:val="0A0A0D"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2"/>
                  </w:rPr>
                  <w:t>electronic</w:t>
                </w:r>
                <w:r>
                  <w:rPr>
                    <w:rFonts w:ascii="Arial" w:eastAsia="Arial" w:hAnsi="Arial" w:cs="Arial"/>
                    <w:color w:val="0A0A0D"/>
                    <w:spacing w:val="17"/>
                    <w:w w:val="9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2"/>
                  </w:rPr>
                  <w:t>communications</w:t>
                </w:r>
                <w:r>
                  <w:rPr>
                    <w:rFonts w:ascii="Arial" w:eastAsia="Arial" w:hAnsi="Arial" w:cs="Arial"/>
                    <w:color w:val="0A0A0D"/>
                    <w:spacing w:val="35"/>
                    <w:w w:val="9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32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99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spacing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6"/>
                  </w:rPr>
                  <w:t>rel</w:t>
                </w:r>
                <w:r>
                  <w:rPr>
                    <w:rFonts w:ascii="Arial" w:eastAsia="Arial" w:hAnsi="Arial" w:cs="Arial"/>
                    <w:color w:val="0A0A0D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color w:val="0A0A0D"/>
                    <w:w w:val="104"/>
                  </w:rPr>
                  <w:t>t</w:t>
                </w:r>
                <w:r>
                  <w:rPr>
                    <w:rFonts w:ascii="Arial" w:eastAsia="Arial" w:hAnsi="Arial" w:cs="Arial"/>
                    <w:color w:val="0A0A0D"/>
                    <w:w w:val="64"/>
                  </w:rPr>
                  <w:t>i</w:t>
                </w:r>
                <w:r>
                  <w:rPr>
                    <w:rFonts w:ascii="Arial" w:eastAsia="Arial" w:hAnsi="Arial" w:cs="Arial"/>
                    <w:color w:val="0A0A0D"/>
                    <w:w w:val="99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w w:val="90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8"/>
                  </w:rPr>
                  <w:t>to</w:t>
                </w:r>
                <w:r>
                  <w:rPr>
                    <w:rFonts w:ascii="Arial" w:eastAsia="Arial" w:hAnsi="Arial" w:cs="Arial"/>
                    <w:color w:val="0A0A0D"/>
                    <w:spacing w:val="20"/>
                    <w:w w:val="8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88"/>
                  </w:rPr>
                  <w:t>Kingston</w:t>
                </w:r>
                <w:r>
                  <w:rPr>
                    <w:rFonts w:ascii="Arial" w:eastAsia="Arial" w:hAnsi="Arial" w:cs="Arial"/>
                    <w:color w:val="0A0A0D"/>
                    <w:spacing w:val="42"/>
                    <w:w w:val="8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79"/>
                  </w:rPr>
                  <w:t>C</w:t>
                </w:r>
                <w:r>
                  <w:rPr>
                    <w:rFonts w:ascii="Arial" w:eastAsia="Arial" w:hAnsi="Arial" w:cs="Arial"/>
                    <w:color w:val="0A0A0D"/>
                    <w:w w:val="115"/>
                  </w:rPr>
                  <w:t>r</w:t>
                </w:r>
                <w:r>
                  <w:rPr>
                    <w:rFonts w:ascii="Arial" w:eastAsia="Arial" w:hAnsi="Arial" w:cs="Arial"/>
                    <w:color w:val="0A0A0D"/>
                    <w:w w:val="86"/>
                  </w:rPr>
                  <w:t>o</w:t>
                </w:r>
                <w:r>
                  <w:rPr>
                    <w:rFonts w:ascii="Arial" w:eastAsia="Arial" w:hAnsi="Arial" w:cs="Arial"/>
                    <w:color w:val="0A0A0D"/>
                    <w:w w:val="96"/>
                  </w:rPr>
                  <w:t>w</w:t>
                </w:r>
                <w:r>
                  <w:rPr>
                    <w:rFonts w:ascii="Arial" w:eastAsia="Arial" w:hAnsi="Arial" w:cs="Arial"/>
                    <w:color w:val="0A0A0D"/>
                    <w:w w:val="86"/>
                  </w:rPr>
                  <w:t>n</w:t>
                </w:r>
              </w:p>
              <w:p w14:paraId="540BE2AF" w14:textId="77777777" w:rsidR="007F65F5" w:rsidRDefault="00000000">
                <w:pPr>
                  <w:spacing w:line="200" w:lineRule="exact"/>
                  <w:ind w:left="3078" w:right="-2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Court</w:t>
                </w:r>
                <w:r>
                  <w:rPr>
                    <w:rFonts w:ascii="Arial" w:eastAsia="Arial" w:hAnsi="Arial" w:cs="Arial"/>
                    <w:color w:val="0A0A0D"/>
                    <w:spacing w:val="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</w:rPr>
                  <w:t>work</w:t>
                </w:r>
                <w:r>
                  <w:rPr>
                    <w:rFonts w:ascii="Arial" w:eastAsia="Arial" w:hAnsi="Arial" w:cs="Arial"/>
                    <w:color w:val="0A0A0D"/>
                    <w:spacing w:val="-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to</w:t>
                </w:r>
                <w:r>
                  <w:rPr>
                    <w:rFonts w:ascii="Arial" w:eastAsia="Arial" w:hAnsi="Arial" w:cs="Arial"/>
                    <w:color w:val="0A0A0D"/>
                    <w:spacing w:val="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5"/>
                    <w:sz w:val="18"/>
                    <w:szCs w:val="18"/>
                  </w:rPr>
                  <w:t>be</w:t>
                </w:r>
                <w:r>
                  <w:rPr>
                    <w:rFonts w:ascii="Arial" w:eastAsia="Arial" w:hAnsi="Arial" w:cs="Arial"/>
                    <w:color w:val="0A0A0D"/>
                    <w:spacing w:val="16"/>
                    <w:w w:val="9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w w:val="9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color w:val="0A0A0D"/>
                    <w:w w:val="105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0A0A0D"/>
                    <w:w w:val="135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0A0A0D"/>
                    <w:spacing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D"/>
                    <w:sz w:val="18"/>
                    <w:szCs w:val="18"/>
                  </w:rPr>
                  <w:t>to</w:t>
                </w:r>
                <w:r>
                  <w:rPr>
                    <w:rFonts w:ascii="Arial" w:eastAsia="Arial" w:hAnsi="Arial" w:cs="Arial"/>
                    <w:color w:val="0A0A0D"/>
                    <w:spacing w:val="15"/>
                    <w:sz w:val="18"/>
                    <w:szCs w:val="18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color w:val="0A0A0D"/>
                      <w:w w:val="48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A0A0D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A0A0D"/>
                      <w:w w:val="11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A0A0D"/>
                      <w:w w:val="84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sz w:val="18"/>
                      <w:szCs w:val="18"/>
                    </w:rPr>
                    <w:t>nd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A0A0D"/>
                      <w:w w:val="108"/>
                      <w:sz w:val="18"/>
                      <w:szCs w:val="18"/>
                    </w:rPr>
                    <w:t>&amp;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95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A0A0D"/>
                      <w:w w:val="125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0A0A0D"/>
                      <w:w w:val="91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0A0A0D"/>
                      <w:w w:val="114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A0A0D"/>
                      <w:w w:val="95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0A0A0D"/>
                      <w:w w:val="1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A0A0D"/>
                      <w:w w:val="101"/>
                      <w:sz w:val="18"/>
                      <w:szCs w:val="18"/>
                    </w:rPr>
                    <w:t>k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A0A0D"/>
                      <w:w w:val="10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A0A0D"/>
                      <w:w w:val="9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A0A0D"/>
                      <w:w w:val="91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A0A0D"/>
                      <w:w w:val="112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A0A0D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424446"/>
                      <w:w w:val="9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A0A0D"/>
                      <w:w w:val="10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424446"/>
                      <w:w w:val="8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A0A0D"/>
                      <w:w w:val="11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A0A0D"/>
                      <w:w w:val="106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B2B2F"/>
                      <w:w w:val="7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A0A0D"/>
                      <w:w w:val="105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A0A0D"/>
                      <w:w w:val="122"/>
                      <w:sz w:val="18"/>
                      <w:szCs w:val="18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5E02" w14:textId="77777777" w:rsidR="007F65F5" w:rsidRDefault="007F65F5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53EB" w14:textId="77777777" w:rsidR="007F65F5" w:rsidRDefault="00000000">
    <w:pPr>
      <w:spacing w:line="200" w:lineRule="exact"/>
    </w:pPr>
    <w:r>
      <w:pict w14:anchorId="5538583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42.7pt;margin-top:604.65pt;width:279pt;height:12pt;z-index:-251659264;mso-position-horizontal-relative:page;mso-position-vertical-relative:page" filled="f" stroked="f">
          <v:textbox style="mso-next-textbox:#_x0000_s1031" inset="0,0,0,0">
            <w:txbxContent>
              <w:p w14:paraId="27F59A2C" w14:textId="77777777" w:rsidR="007F65F5" w:rsidRDefault="0000000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212125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ia</w:t>
                </w:r>
                <w:r>
                  <w:rPr>
                    <w:rFonts w:ascii="Arial" w:eastAsia="Arial" w:hAnsi="Arial" w:cs="Arial"/>
                    <w:color w:val="212125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212125"/>
                    <w:spacing w:val="8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7"/>
                    <w:sz w:val="19"/>
                    <w:szCs w:val="19"/>
                  </w:rPr>
                  <w:t>P</w:t>
                </w:r>
                <w:r>
                  <w:rPr>
                    <w:rFonts w:ascii="Arial" w:eastAsia="Arial" w:hAnsi="Arial" w:cs="Arial"/>
                    <w:color w:val="0E0E11"/>
                    <w:w w:val="106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pa</w:t>
                </w:r>
                <w:r>
                  <w:rPr>
                    <w:rFonts w:ascii="Arial" w:eastAsia="Arial" w:hAnsi="Arial" w:cs="Arial"/>
                    <w:color w:val="0E0E11"/>
                    <w:w w:val="113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212125"/>
                    <w:w w:val="9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color w:val="0E0E11"/>
                    <w:w w:val="118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68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04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spacing w:val="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Team</w:t>
                </w:r>
                <w:r>
                  <w:rPr>
                    <w:rFonts w:ascii="Arial" w:eastAsia="Arial" w:hAnsi="Arial" w:cs="Arial"/>
                    <w:color w:val="0E0E11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Croydon</w:t>
                </w:r>
                <w:r>
                  <w:rPr>
                    <w:rFonts w:ascii="Arial" w:eastAsia="Arial" w:hAnsi="Arial" w:cs="Arial"/>
                    <w:color w:val="0E0E11"/>
                    <w:spacing w:val="-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CC</w:t>
                </w:r>
                <w:r>
                  <w:rPr>
                    <w:rFonts w:ascii="Arial" w:eastAsia="Arial" w:hAnsi="Arial" w:cs="Arial"/>
                    <w:color w:val="404044"/>
                    <w:w w:val="90"/>
                    <w:sz w:val="19"/>
                    <w:szCs w:val="19"/>
                  </w:rPr>
                  <w:t>,</w:t>
                </w:r>
                <w:r>
                  <w:rPr>
                    <w:rFonts w:ascii="Arial" w:eastAsia="Arial" w:hAnsi="Arial" w:cs="Arial"/>
                    <w:color w:val="404044"/>
                    <w:spacing w:val="40"/>
                    <w:w w:val="9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3"/>
                    <w:sz w:val="19"/>
                    <w:szCs w:val="19"/>
                  </w:rPr>
                  <w:t>K</w:t>
                </w:r>
                <w:r>
                  <w:rPr>
                    <w:rFonts w:ascii="Arial" w:eastAsia="Arial" w:hAnsi="Arial" w:cs="Arial"/>
                    <w:color w:val="0E0E11"/>
                    <w:w w:val="91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w w:val="104"/>
                    <w:sz w:val="19"/>
                    <w:szCs w:val="19"/>
                  </w:rPr>
                  <w:t>g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color w:val="0E0E11"/>
                    <w:w w:val="118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CC</w:t>
                </w:r>
                <w:r>
                  <w:rPr>
                    <w:rFonts w:ascii="Arial" w:eastAsia="Arial" w:hAnsi="Arial" w:cs="Arial"/>
                    <w:color w:val="0E0E11"/>
                    <w:spacing w:val="-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2"/>
                  </w:rPr>
                  <w:t>&amp;</w:t>
                </w:r>
                <w:r>
                  <w:rPr>
                    <w:rFonts w:ascii="Arial" w:eastAsia="Arial" w:hAnsi="Arial" w:cs="Arial"/>
                    <w:color w:val="0E0E11"/>
                    <w:spacing w:val="17"/>
                    <w:w w:val="8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3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1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108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color w:val="0E0E11"/>
                    <w:w w:val="79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1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w w:val="86"/>
                    <w:sz w:val="19"/>
                    <w:szCs w:val="19"/>
                  </w:rPr>
                  <w:t>h</w:t>
                </w:r>
                <w:r>
                  <w:rPr>
                    <w:rFonts w:ascii="Arial" w:eastAsia="Arial" w:hAnsi="Arial" w:cs="Arial"/>
                    <w:color w:val="0E0E11"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CC</w:t>
                </w:r>
              </w:p>
            </w:txbxContent>
          </v:textbox>
          <w10:wrap anchorx="page" anchory="page"/>
        </v:shape>
      </w:pict>
    </w:r>
    <w:r>
      <w:pict w14:anchorId="6D9D5E31">
        <v:shape id="_x0000_s1030" type="#_x0000_t202" style="position:absolute;margin-left:430.45pt;margin-top:625.85pt;width:92.45pt;height:55.85pt;z-index:-251658240;mso-position-horizontal-relative:page;mso-position-vertical-relative:page" filled="f" stroked="f">
          <v:textbox style="mso-next-textbox:#_x0000_s1030" inset="0,0,0,0">
            <w:txbxContent>
              <w:p w14:paraId="67ECFC7A" w14:textId="77777777" w:rsidR="007F65F5" w:rsidRDefault="00000000">
                <w:pPr>
                  <w:spacing w:line="240" w:lineRule="exact"/>
                  <w:ind w:right="35"/>
                  <w:jc w:val="right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3rd</w:t>
                </w:r>
                <w:r>
                  <w:rPr>
                    <w:rFonts w:ascii="Arial" w:eastAsia="Arial" w:hAnsi="Arial" w:cs="Arial"/>
                    <w:color w:val="0E0E11"/>
                    <w:spacing w:val="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74"/>
                    <w:sz w:val="21"/>
                    <w:szCs w:val="21"/>
                  </w:rPr>
                  <w:t>F</w:t>
                </w:r>
                <w:r>
                  <w:rPr>
                    <w:rFonts w:ascii="Arial" w:eastAsia="Arial" w:hAnsi="Arial" w:cs="Arial"/>
                    <w:color w:val="0E0E11"/>
                    <w:w w:val="72"/>
                    <w:sz w:val="21"/>
                    <w:szCs w:val="21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21"/>
                    <w:szCs w:val="21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4"/>
                    <w:sz w:val="21"/>
                    <w:szCs w:val="21"/>
                  </w:rPr>
                  <w:t>o</w:t>
                </w:r>
                <w:r>
                  <w:rPr>
                    <w:rFonts w:ascii="Arial" w:eastAsia="Arial" w:hAnsi="Arial" w:cs="Arial"/>
                    <w:color w:val="212125"/>
                    <w:w w:val="96"/>
                    <w:sz w:val="21"/>
                    <w:szCs w:val="21"/>
                  </w:rPr>
                  <w:t>r</w:t>
                </w:r>
              </w:p>
              <w:p w14:paraId="099EB37C" w14:textId="77777777" w:rsidR="007F65F5" w:rsidRDefault="00000000">
                <w:pPr>
                  <w:spacing w:line="200" w:lineRule="exact"/>
                  <w:ind w:left="-29" w:right="39"/>
                  <w:jc w:val="right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One</w:t>
                </w:r>
                <w:r>
                  <w:rPr>
                    <w:rFonts w:ascii="Arial" w:eastAsia="Arial" w:hAnsi="Arial" w:cs="Arial"/>
                    <w:color w:val="0E0E11"/>
                    <w:spacing w:val="-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6"/>
                    <w:sz w:val="19"/>
                    <w:szCs w:val="19"/>
                  </w:rPr>
                  <w:t>Dr</w:t>
                </w:r>
                <w:r>
                  <w:rPr>
                    <w:rFonts w:ascii="Arial" w:eastAsia="Arial" w:hAnsi="Arial" w:cs="Arial"/>
                    <w:color w:val="212125"/>
                    <w:w w:val="96"/>
                    <w:sz w:val="19"/>
                    <w:szCs w:val="19"/>
                  </w:rPr>
                  <w:t>u</w:t>
                </w:r>
                <w:r>
                  <w:rPr>
                    <w:rFonts w:ascii="Arial" w:eastAsia="Arial" w:hAnsi="Arial" w:cs="Arial"/>
                    <w:color w:val="0E0E11"/>
                    <w:w w:val="96"/>
                    <w:sz w:val="19"/>
                    <w:szCs w:val="19"/>
                  </w:rPr>
                  <w:t>mmond</w:t>
                </w:r>
                <w:r>
                  <w:rPr>
                    <w:rFonts w:ascii="Arial" w:eastAsia="Arial" w:hAnsi="Arial" w:cs="Arial"/>
                    <w:color w:val="0E0E11"/>
                    <w:spacing w:val="30"/>
                    <w:w w:val="9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4"/>
                    <w:sz w:val="19"/>
                    <w:szCs w:val="19"/>
                  </w:rPr>
                  <w:t>G</w:t>
                </w:r>
                <w:r>
                  <w:rPr>
                    <w:rFonts w:ascii="Arial" w:eastAsia="Arial" w:hAnsi="Arial" w:cs="Arial"/>
                    <w:color w:val="212125"/>
                    <w:w w:val="109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e</w:t>
                </w:r>
              </w:p>
              <w:p w14:paraId="28584363" w14:textId="77777777" w:rsidR="007F65F5" w:rsidRDefault="00000000">
                <w:pPr>
                  <w:spacing w:before="7"/>
                  <w:ind w:left="846" w:right="20" w:firstLine="345"/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E0E11"/>
                    <w:w w:val="79"/>
                    <w:sz w:val="19"/>
                    <w:szCs w:val="19"/>
                  </w:rPr>
                  <w:t>P</w:t>
                </w:r>
                <w:r>
                  <w:rPr>
                    <w:rFonts w:ascii="Arial" w:eastAsia="Arial" w:hAnsi="Arial" w:cs="Arial"/>
                    <w:color w:val="0E0E11"/>
                    <w:w w:val="102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96"/>
                    <w:sz w:val="19"/>
                    <w:szCs w:val="19"/>
                  </w:rPr>
                  <w:t>m</w:t>
                </w:r>
                <w:r>
                  <w:rPr>
                    <w:rFonts w:ascii="Arial" w:eastAsia="Arial" w:hAnsi="Arial" w:cs="Arial"/>
                    <w:color w:val="212125"/>
                    <w:w w:val="91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113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06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 xml:space="preserve">o </w:t>
                </w:r>
                <w:r>
                  <w:rPr>
                    <w:rFonts w:ascii="Arial" w:eastAsia="Arial" w:hAnsi="Arial" w:cs="Arial"/>
                    <w:color w:val="0E0E11"/>
                    <w:w w:val="81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color w:val="0E0E11"/>
                    <w:w w:val="104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 xml:space="preserve">n </w:t>
                </w:r>
                <w:r>
                  <w:rPr>
                    <w:rFonts w:ascii="Arial" w:eastAsia="Arial" w:hAnsi="Arial" w:cs="Arial"/>
                    <w:color w:val="0E0E11"/>
                    <w:w w:val="88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color w:val="0E0E11"/>
                    <w:w w:val="107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color w:val="0E0E11"/>
                    <w:w w:val="86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color w:val="0E0E11"/>
                    <w:w w:val="128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color w:val="212125"/>
                    <w:w w:val="148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color w:val="0E0E11"/>
                    <w:w w:val="106"/>
                    <w:sz w:val="18"/>
                    <w:szCs w:val="18"/>
                  </w:rPr>
                  <w:t>Q</w:t>
                </w:r>
                <w:r>
                  <w:rPr>
                    <w:rFonts w:ascii="Arial" w:eastAsia="Arial" w:hAnsi="Arial" w:cs="Arial"/>
                    <w:color w:val="0E0E11"/>
                    <w:w w:val="113"/>
                    <w:sz w:val="18"/>
                    <w:szCs w:val="18"/>
                  </w:rPr>
                  <w:t>Z</w:t>
                </w:r>
              </w:p>
            </w:txbxContent>
          </v:textbox>
          <w10:wrap anchorx="page" anchory="page"/>
        </v:shape>
      </w:pict>
    </w:r>
    <w:r>
      <w:pict w14:anchorId="493375B0">
        <v:shape id="_x0000_s1029" type="#_x0000_t202" style="position:absolute;margin-left:424.45pt;margin-top:691.95pt;width:98.2pt;height:11.8pt;z-index:-251657216;mso-position-horizontal-relative:page;mso-position-vertical-relative:page" filled="f" stroked="f">
          <v:textbox style="mso-next-textbox:#_x0000_s1029" inset="0,0,0,0">
            <w:txbxContent>
              <w:p w14:paraId="604BE8CC" w14:textId="77777777" w:rsidR="007F65F5" w:rsidRDefault="00000000">
                <w:pPr>
                  <w:ind w:left="20" w:right="-2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DX</w:t>
                </w:r>
                <w:r>
                  <w:rPr>
                    <w:rFonts w:ascii="Arial" w:eastAsia="Arial" w:hAnsi="Arial" w:cs="Arial"/>
                    <w:color w:val="212125"/>
                    <w:w w:val="90"/>
                    <w:sz w:val="19"/>
                    <w:szCs w:val="19"/>
                  </w:rPr>
                  <w:t>:</w:t>
                </w:r>
                <w:r>
                  <w:rPr>
                    <w:rFonts w:ascii="Arial" w:eastAsia="Arial" w:hAnsi="Arial" w:cs="Arial"/>
                    <w:color w:val="212125"/>
                    <w:spacing w:val="40"/>
                    <w:w w:val="9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45"/>
                    <w:sz w:val="19"/>
                    <w:szCs w:val="19"/>
                  </w:rPr>
                  <w:t>1</w:t>
                </w:r>
                <w:r>
                  <w:rPr>
                    <w:rFonts w:ascii="Arial" w:eastAsia="Arial" w:hAnsi="Arial" w:cs="Arial"/>
                    <w:color w:val="0E0E11"/>
                    <w:w w:val="127"/>
                    <w:sz w:val="19"/>
                    <w:szCs w:val="19"/>
                  </w:rPr>
                  <w:t>6</w:t>
                </w:r>
                <w:r>
                  <w:rPr>
                    <w:rFonts w:ascii="Arial" w:eastAsia="Arial" w:hAnsi="Arial" w:cs="Arial"/>
                    <w:color w:val="0E0E11"/>
                    <w:w w:val="72"/>
                    <w:sz w:val="19"/>
                    <w:szCs w:val="19"/>
                  </w:rPr>
                  <w:t>1</w:t>
                </w:r>
                <w:r>
                  <w:rPr>
                    <w:rFonts w:ascii="Arial" w:eastAsia="Arial" w:hAnsi="Arial" w:cs="Arial"/>
                    <w:color w:val="0E0E11"/>
                    <w:w w:val="127"/>
                    <w:sz w:val="19"/>
                    <w:szCs w:val="19"/>
                  </w:rPr>
                  <w:t>3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3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0</w:t>
                </w:r>
                <w:r>
                  <w:rPr>
                    <w:rFonts w:ascii="Arial" w:eastAsia="Arial" w:hAnsi="Arial" w:cs="Arial"/>
                    <w:color w:val="0E0E11"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4"/>
                    <w:sz w:val="19"/>
                    <w:szCs w:val="19"/>
                  </w:rPr>
                  <w:t>V</w:t>
                </w:r>
                <w:r>
                  <w:rPr>
                    <w:rFonts w:ascii="Arial" w:eastAsia="Arial" w:hAnsi="Arial" w:cs="Arial"/>
                    <w:color w:val="212125"/>
                    <w:w w:val="68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1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8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w w:val="79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04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pacing w:val="-2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45"/>
                    <w:sz w:val="19"/>
                    <w:szCs w:val="19"/>
                  </w:rPr>
                  <w:t>1</w:t>
                </w:r>
                <w:r>
                  <w:rPr>
                    <w:rFonts w:ascii="Arial" w:eastAsia="Arial" w:hAnsi="Arial" w:cs="Arial"/>
                    <w:color w:val="0E0E11"/>
                    <w:w w:val="127"/>
                    <w:sz w:val="19"/>
                    <w:szCs w:val="19"/>
                  </w:rPr>
                  <w:t>9</w:t>
                </w:r>
              </w:p>
            </w:txbxContent>
          </v:textbox>
          <w10:wrap anchorx="page" anchory="page"/>
        </v:shape>
      </w:pict>
    </w:r>
    <w:r>
      <w:pict w14:anchorId="5636AC64">
        <v:shape id="_x0000_s1028" type="#_x0000_t202" style="position:absolute;margin-left:287.55pt;margin-top:713.3pt;width:235.85pt;height:10.9pt;z-index:-251656192;mso-position-horizontal-relative:page;mso-position-vertical-relative:page" filled="f" stroked="f">
          <v:textbox style="mso-next-textbox:#_x0000_s1028" inset="0,0,0,0">
            <w:txbxContent>
              <w:p w14:paraId="2A63DB52" w14:textId="77777777" w:rsidR="007F65F5" w:rsidRDefault="00000000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1">
                  <w:r>
                    <w:rPr>
                      <w:rFonts w:ascii="Arial" w:eastAsia="Arial" w:hAnsi="Arial" w:cs="Arial"/>
                      <w:color w:val="0E0E11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E0E11"/>
                      <w:w w:val="115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12125"/>
                      <w:w w:val="10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E0E11"/>
                      <w:w w:val="84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404044"/>
                      <w:w w:val="115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E0E11"/>
                      <w:w w:val="106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E0E11"/>
                      <w:w w:val="1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111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0E0E11"/>
                      <w:w w:val="91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0E0E11"/>
                      <w:w w:val="11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E0E11"/>
                      <w:w w:val="111"/>
                      <w:sz w:val="18"/>
                      <w:szCs w:val="18"/>
                    </w:rPr>
                    <w:t>k</w:t>
                  </w:r>
                  <w:r>
                    <w:rPr>
                      <w:rFonts w:ascii="Arial" w:eastAsia="Arial" w:hAnsi="Arial" w:cs="Arial"/>
                      <w:color w:val="212125"/>
                      <w:w w:val="84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E0E11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E0E11"/>
                      <w:w w:val="11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E0E11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E0E11"/>
                      <w:w w:val="125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0E0E11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E0E11"/>
                      <w:w w:val="112"/>
                      <w:sz w:val="18"/>
                      <w:szCs w:val="18"/>
                    </w:rPr>
                    <w:t>&amp;</w:t>
                  </w:r>
                  <w:r>
                    <w:rPr>
                      <w:rFonts w:ascii="Arial" w:eastAsia="Arial" w:hAnsi="Arial" w:cs="Arial"/>
                      <w:color w:val="0E0E11"/>
                      <w:w w:val="107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11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84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0E0E11"/>
                      <w:w w:val="114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12125"/>
                      <w:w w:val="84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E0E11"/>
                      <w:w w:val="11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0E0E11"/>
                      <w:w w:val="106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E0E11"/>
                      <w:w w:val="1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E0E1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107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E0E11"/>
                      <w:w w:val="86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E0E11"/>
                      <w:w w:val="110"/>
                      <w:sz w:val="18"/>
                      <w:szCs w:val="18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E0E11"/>
                      <w:w w:val="106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E0E11"/>
                      <w:w w:val="105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E0E11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404044"/>
                      <w:w w:val="8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E0E11"/>
                      <w:w w:val="115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E0E11"/>
                      <w:w w:val="10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E0E11"/>
                      <w:w w:val="96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12125"/>
                      <w:w w:val="9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E0E11"/>
                      <w:w w:val="11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E0E11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111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404044"/>
                      <w:w w:val="86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E0E11"/>
                      <w:w w:val="105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color w:val="212125"/>
                      <w:w w:val="122"/>
                      <w:sz w:val="18"/>
                      <w:szCs w:val="18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  <w:r>
      <w:pict w14:anchorId="0A804ECD">
        <v:shape id="_x0000_s1027" type="#_x0000_t202" style="position:absolute;margin-left:72.4pt;margin-top:733.2pt;width:451.2pt;height:34.6pt;z-index:-251655168;mso-position-horizontal-relative:page;mso-position-vertical-relative:page" filled="f" stroked="f">
          <v:textbox style="mso-next-textbox:#_x0000_s1027" inset="0,0,0,0">
            <w:txbxContent>
              <w:p w14:paraId="128C1350" w14:textId="77777777" w:rsidR="007F65F5" w:rsidRDefault="00000000">
                <w:pPr>
                  <w:spacing w:before="2"/>
                  <w:ind w:left="-7" w:right="20" w:hanging="10"/>
                  <w:jc w:val="right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Pl</w:t>
                </w:r>
                <w:r>
                  <w:rPr>
                    <w:rFonts w:ascii="Arial" w:eastAsia="Arial" w:hAnsi="Arial" w:cs="Arial"/>
                    <w:color w:val="212125"/>
                    <w:sz w:val="18"/>
                    <w:szCs w:val="18"/>
                  </w:rPr>
                  <w:t>eas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Note</w:t>
                </w:r>
                <w:r>
                  <w:rPr>
                    <w:rFonts w:ascii="Arial" w:eastAsia="Arial" w:hAnsi="Arial" w:cs="Arial"/>
                    <w:color w:val="404044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404044"/>
                    <w:spacing w:val="1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color w:val="212125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th</w:t>
                </w:r>
                <w:r>
                  <w:rPr>
                    <w:rFonts w:ascii="Arial" w:eastAsia="Arial" w:hAnsi="Arial" w:cs="Arial"/>
                    <w:color w:val="0E0E11"/>
                    <w:spacing w:val="3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Effect</w:t>
                </w:r>
                <w:r>
                  <w:rPr>
                    <w:rFonts w:ascii="Arial" w:eastAsia="Arial" w:hAnsi="Arial" w:cs="Arial"/>
                    <w:color w:val="0E0E11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5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rom</w:t>
                </w:r>
                <w:r>
                  <w:rPr>
                    <w:rFonts w:ascii="Arial" w:eastAsia="Arial" w:hAnsi="Arial" w:cs="Arial"/>
                    <w:color w:val="0E0E11"/>
                    <w:spacing w:val="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 xml:space="preserve">Wednesday </w:t>
                </w:r>
                <w:r>
                  <w:rPr>
                    <w:rFonts w:ascii="Arial" w:eastAsia="Arial" w:hAnsi="Arial" w:cs="Arial"/>
                    <w:color w:val="0E0E11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4th</w:t>
                </w:r>
                <w:r>
                  <w:rPr>
                    <w:rFonts w:ascii="Arial" w:eastAsia="Arial" w:hAnsi="Arial" w:cs="Arial"/>
                    <w:color w:val="0E0E11"/>
                    <w:spacing w:val="2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September</w:t>
                </w:r>
                <w:r>
                  <w:rPr>
                    <w:rFonts w:ascii="Arial" w:eastAsia="Arial" w:hAnsi="Arial" w:cs="Arial"/>
                    <w:color w:val="0E0E11"/>
                    <w:spacing w:val="4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6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color w:val="0E0E11"/>
                    <w:w w:val="105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color w:val="0E0E11"/>
                    <w:w w:val="76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color w:val="0E0E11"/>
                    <w:w w:val="13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color w:val="0E0E11"/>
                    <w:spacing w:val="1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the</w:t>
                </w:r>
                <w:r>
                  <w:rPr>
                    <w:rFonts w:ascii="Arial" w:eastAsia="Arial" w:hAnsi="Arial" w:cs="Arial"/>
                    <w:color w:val="0E0E11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Kingston</w:t>
                </w:r>
                <w:r>
                  <w:rPr>
                    <w:rFonts w:ascii="Arial" w:eastAsia="Arial" w:hAnsi="Arial" w:cs="Arial"/>
                    <w:color w:val="0E0E11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4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w w:val="128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114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8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w w:val="105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color w:val="0E0E11"/>
                    <w:w w:val="128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color w:val="212125"/>
                    <w:w w:val="96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212125"/>
                    <w:spacing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work</w:t>
                </w:r>
                <w:r>
                  <w:rPr>
                    <w:rFonts w:ascii="Arial" w:eastAsia="Arial" w:hAnsi="Arial" w:cs="Arial"/>
                    <w:color w:val="0E0E11"/>
                    <w:spacing w:val="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color w:val="212125"/>
                    <w:w w:val="7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96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color w:val="212125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color w:val="2121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5"/>
                    <w:spacing w:val="-1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be</w:t>
                </w:r>
                <w:r>
                  <w:rPr>
                    <w:rFonts w:ascii="Arial" w:eastAsia="Arial" w:hAnsi="Arial" w:cs="Arial"/>
                    <w:color w:val="0E0E11"/>
                    <w:spacing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color w:val="212125"/>
                    <w:w w:val="105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E0E11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125"/>
                    <w:sz w:val="18"/>
                    <w:szCs w:val="18"/>
                  </w:rPr>
                  <w:t xml:space="preserve">t </w:t>
                </w:r>
                <w:r>
                  <w:rPr>
                    <w:rFonts w:ascii="Arial" w:eastAsia="Arial" w:hAnsi="Arial" w:cs="Arial"/>
                    <w:color w:val="0E0E11"/>
                    <w:w w:val="94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color w:val="212125"/>
                    <w:w w:val="79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18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h</w:t>
                </w:r>
                <w:r>
                  <w:rPr>
                    <w:rFonts w:ascii="Arial" w:eastAsia="Arial" w:hAnsi="Arial" w:cs="Arial"/>
                    <w:color w:val="0E0E11"/>
                    <w:spacing w:val="24"/>
                    <w:sz w:val="19"/>
                    <w:szCs w:val="19"/>
                  </w:rPr>
                  <w:t xml:space="preserve"> </w:t>
                </w:r>
                <w:r>
                  <w:rPr>
                    <w:color w:val="0E0E11"/>
                    <w:w w:val="90"/>
                    <w:sz w:val="21"/>
                    <w:szCs w:val="21"/>
                  </w:rPr>
                  <w:t>by</w:t>
                </w:r>
                <w:r>
                  <w:rPr>
                    <w:color w:val="0E0E11"/>
                    <w:spacing w:val="12"/>
                    <w:w w:val="90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the</w:t>
                </w:r>
                <w:r>
                  <w:rPr>
                    <w:rFonts w:ascii="Arial" w:eastAsia="Arial" w:hAnsi="Arial" w:cs="Arial"/>
                    <w:color w:val="0E0E11"/>
                    <w:spacing w:val="36"/>
                    <w:w w:val="9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45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04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w w:val="104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w w:val="106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London</w:t>
                </w:r>
                <w:r>
                  <w:rPr>
                    <w:rFonts w:ascii="Arial" w:eastAsia="Arial" w:hAnsi="Arial" w:cs="Arial"/>
                    <w:color w:val="0E0E11"/>
                    <w:spacing w:val="-8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color w:val="212125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color w:val="0E0E11"/>
                    <w:spacing w:val="-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Southwark</w:t>
                </w:r>
                <w:r>
                  <w:rPr>
                    <w:rFonts w:ascii="Arial" w:eastAsia="Arial" w:hAnsi="Arial" w:cs="Arial"/>
                    <w:color w:val="0E0E11"/>
                    <w:spacing w:val="-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Team.</w:t>
                </w:r>
                <w:r>
                  <w:rPr>
                    <w:rFonts w:ascii="Arial" w:eastAsia="Arial" w:hAnsi="Arial" w:cs="Arial"/>
                    <w:color w:val="0E0E11"/>
                    <w:spacing w:val="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color w:val="212125"/>
                    <w:w w:val="90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spacing w:val="21"/>
                    <w:w w:val="9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6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w w:val="79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109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w w:val="109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98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on</w:t>
                </w:r>
                <w:r>
                  <w:rPr>
                    <w:rFonts w:ascii="Arial" w:eastAsia="Arial" w:hAnsi="Arial" w:cs="Arial"/>
                    <w:color w:val="212125"/>
                    <w:w w:val="91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106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commu</w:t>
                </w:r>
                <w:r>
                  <w:rPr>
                    <w:rFonts w:ascii="Arial" w:eastAsia="Arial" w:hAnsi="Arial" w:cs="Arial"/>
                    <w:color w:val="212125"/>
                    <w:sz w:val="19"/>
                    <w:szCs w:val="19"/>
                  </w:rPr>
                  <w:t>ni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cations</w:t>
                </w:r>
                <w:r>
                  <w:rPr>
                    <w:rFonts w:ascii="Arial" w:eastAsia="Arial" w:hAnsi="Arial" w:cs="Arial"/>
                    <w:color w:val="0E0E11"/>
                    <w:spacing w:val="-18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5"/>
                    <w:w w:val="68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5"/>
                    <w:w w:val="83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0E0E11"/>
                    <w:w w:val="79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color w:val="0E0E11"/>
                    <w:w w:val="109"/>
                    <w:sz w:val="19"/>
                    <w:szCs w:val="19"/>
                  </w:rPr>
                  <w:t>at</w:t>
                </w:r>
                <w:r>
                  <w:rPr>
                    <w:rFonts w:ascii="Arial" w:eastAsia="Arial" w:hAnsi="Arial" w:cs="Arial"/>
                    <w:color w:val="0E0E11"/>
                    <w:w w:val="68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color w:val="0E0E11"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5"/>
                    <w:w w:val="84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color w:val="0E0E11"/>
                    <w:w w:val="84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spacing w:val="33"/>
                    <w:w w:val="8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6"/>
                    <w:sz w:val="19"/>
                    <w:szCs w:val="19"/>
                  </w:rPr>
                  <w:t>Kingston</w:t>
                </w:r>
                <w:r>
                  <w:rPr>
                    <w:rFonts w:ascii="Arial" w:eastAsia="Arial" w:hAnsi="Arial" w:cs="Arial"/>
                    <w:color w:val="0E0E11"/>
                    <w:spacing w:val="23"/>
                    <w:w w:val="9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83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color w:val="0E0E11"/>
                    <w:w w:val="106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color w:val="0E0E11"/>
                    <w:w w:val="99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0E0E11"/>
                    <w:w w:val="101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color w:val="0E0E11"/>
                    <w:w w:val="95"/>
                    <w:sz w:val="19"/>
                    <w:szCs w:val="19"/>
                  </w:rPr>
                  <w:t xml:space="preserve">n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Court</w:t>
                </w:r>
                <w:r>
                  <w:rPr>
                    <w:rFonts w:ascii="Arial" w:eastAsia="Arial" w:hAnsi="Arial" w:cs="Arial"/>
                    <w:color w:val="0E0E11"/>
                    <w:spacing w:val="-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 xml:space="preserve">work </w:t>
                </w:r>
                <w:r>
                  <w:rPr>
                    <w:rFonts w:ascii="Arial" w:eastAsia="Arial" w:hAnsi="Arial" w:cs="Arial"/>
                    <w:color w:val="0E0E11"/>
                    <w:w w:val="90"/>
                    <w:sz w:val="19"/>
                    <w:szCs w:val="19"/>
                  </w:rPr>
                  <w:t>to</w:t>
                </w:r>
                <w:r>
                  <w:rPr>
                    <w:rFonts w:ascii="Arial" w:eastAsia="Arial" w:hAnsi="Arial" w:cs="Arial"/>
                    <w:color w:val="0E0E11"/>
                    <w:spacing w:val="20"/>
                    <w:w w:val="9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be</w:t>
                </w:r>
                <w:r>
                  <w:rPr>
                    <w:rFonts w:ascii="Arial" w:eastAsia="Arial" w:hAnsi="Arial" w:cs="Arial"/>
                    <w:color w:val="0E0E11"/>
                    <w:spacing w:val="-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sz w:val="19"/>
                    <w:szCs w:val="19"/>
                  </w:rPr>
                  <w:t>sent</w:t>
                </w:r>
                <w:r>
                  <w:rPr>
                    <w:rFonts w:ascii="Arial" w:eastAsia="Arial" w:hAnsi="Arial" w:cs="Arial"/>
                    <w:color w:val="0E0E11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11"/>
                    <w:w w:val="93"/>
                    <w:sz w:val="19"/>
                    <w:szCs w:val="19"/>
                  </w:rPr>
                  <w:t>to</w:t>
                </w:r>
                <w:r>
                  <w:rPr>
                    <w:rFonts w:ascii="Arial" w:eastAsia="Arial" w:hAnsi="Arial" w:cs="Arial"/>
                    <w:color w:val="0E0E11"/>
                    <w:spacing w:val="28"/>
                    <w:w w:val="93"/>
                    <w:sz w:val="19"/>
                    <w:szCs w:val="19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color w:val="0E0E11"/>
                      <w:w w:val="45"/>
                      <w:sz w:val="19"/>
                      <w:szCs w:val="19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12125"/>
                      <w:w w:val="104"/>
                      <w:sz w:val="19"/>
                      <w:szCs w:val="19"/>
                    </w:rPr>
                    <w:t>nn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E0E11"/>
                      <w:w w:val="98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12125"/>
                      <w:w w:val="79"/>
                      <w:sz w:val="19"/>
                      <w:szCs w:val="19"/>
                    </w:rPr>
                    <w:t>l</w:t>
                  </w:r>
                  <w:r>
                    <w:rPr>
                      <w:rFonts w:ascii="Arial" w:eastAsia="Arial" w:hAnsi="Arial" w:cs="Arial"/>
                      <w:color w:val="0E0E11"/>
                      <w:w w:val="104"/>
                      <w:sz w:val="19"/>
                      <w:szCs w:val="19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9"/>
                      <w:szCs w:val="19"/>
                    </w:rPr>
                    <w:t>nd</w:t>
                  </w:r>
                  <w:r>
                    <w:rPr>
                      <w:rFonts w:ascii="Arial" w:eastAsia="Arial" w:hAnsi="Arial" w:cs="Arial"/>
                      <w:color w:val="0E0E11"/>
                      <w:w w:val="104"/>
                      <w:sz w:val="19"/>
                      <w:szCs w:val="19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9"/>
                      <w:szCs w:val="19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E0E11"/>
                      <w:w w:val="102"/>
                      <w:sz w:val="19"/>
                      <w:szCs w:val="19"/>
                    </w:rPr>
                    <w:t>&amp;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9"/>
                      <w:szCs w:val="19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9"/>
                      <w:szCs w:val="19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E0E11"/>
                      <w:w w:val="118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12125"/>
                      <w:w w:val="90"/>
                      <w:sz w:val="19"/>
                      <w:szCs w:val="19"/>
                    </w:rPr>
                    <w:t>h</w:t>
                  </w:r>
                  <w:r>
                    <w:rPr>
                      <w:rFonts w:ascii="Arial" w:eastAsia="Arial" w:hAnsi="Arial" w:cs="Arial"/>
                      <w:color w:val="0E0E11"/>
                      <w:w w:val="108"/>
                      <w:sz w:val="19"/>
                      <w:szCs w:val="19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E0E11"/>
                      <w:w w:val="9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12125"/>
                      <w:w w:val="11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9"/>
                      <w:szCs w:val="19"/>
                    </w:rPr>
                    <w:t>k</w:t>
                  </w:r>
                  <w:r>
                    <w:rPr>
                      <w:rFonts w:ascii="Arial" w:eastAsia="Arial" w:hAnsi="Arial" w:cs="Arial"/>
                      <w:color w:val="0E0E11"/>
                      <w:sz w:val="19"/>
                      <w:szCs w:val="19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E0E11"/>
                      <w:w w:val="106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E0E11"/>
                      <w:w w:val="90"/>
                      <w:sz w:val="19"/>
                      <w:szCs w:val="19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101"/>
                      <w:sz w:val="19"/>
                      <w:szCs w:val="19"/>
                    </w:rPr>
                    <w:t>w</w:t>
                  </w:r>
                  <w:r>
                    <w:rPr>
                      <w:rFonts w:ascii="Arial" w:eastAsia="Arial" w:hAnsi="Arial" w:cs="Arial"/>
                      <w:color w:val="0E0E11"/>
                      <w:w w:val="86"/>
                      <w:sz w:val="19"/>
                      <w:szCs w:val="19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E0E11"/>
                      <w:w w:val="104"/>
                      <w:sz w:val="19"/>
                      <w:szCs w:val="19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9"/>
                      <w:szCs w:val="19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E0E11"/>
                      <w:w w:val="95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404044"/>
                      <w:w w:val="82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E0E11"/>
                      <w:w w:val="109"/>
                      <w:sz w:val="19"/>
                      <w:szCs w:val="19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E0E11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E0E11"/>
                      <w:w w:val="91"/>
                      <w:sz w:val="19"/>
                      <w:szCs w:val="19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12125"/>
                      <w:w w:val="91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E0E11"/>
                      <w:w w:val="104"/>
                      <w:sz w:val="19"/>
                      <w:szCs w:val="19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9"/>
                      <w:szCs w:val="19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E0E11"/>
                      <w:w w:val="106"/>
                      <w:sz w:val="19"/>
                      <w:szCs w:val="19"/>
                    </w:rPr>
                    <w:t>v</w:t>
                  </w:r>
                  <w:r>
                    <w:rPr>
                      <w:rFonts w:ascii="Arial" w:eastAsia="Arial" w:hAnsi="Arial" w:cs="Arial"/>
                      <w:color w:val="0E0E11"/>
                      <w:w w:val="82"/>
                      <w:sz w:val="19"/>
                      <w:szCs w:val="19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E0E11"/>
                      <w:w w:val="99"/>
                      <w:sz w:val="19"/>
                      <w:szCs w:val="19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E0E11"/>
                      <w:w w:val="111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9E89" w14:textId="77777777" w:rsidR="007F65F5" w:rsidRDefault="007F65F5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2A2A" w14:textId="77777777" w:rsidR="007F65F5" w:rsidRDefault="007F65F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9BA0" w14:textId="77777777" w:rsidR="004D5E7E" w:rsidRDefault="004D5E7E">
      <w:r>
        <w:separator/>
      </w:r>
    </w:p>
  </w:footnote>
  <w:footnote w:type="continuationSeparator" w:id="0">
    <w:p w14:paraId="4DB14C7C" w14:textId="77777777" w:rsidR="004D5E7E" w:rsidRDefault="004D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8277" w14:textId="77777777" w:rsidR="007F65F5" w:rsidRDefault="00000000">
    <w:pPr>
      <w:spacing w:line="200" w:lineRule="exact"/>
    </w:pPr>
    <w:r>
      <w:pict w14:anchorId="775BB31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pt;margin-top:53.55pt;width:66.85pt;height:12.3pt;z-index:-251654144;mso-position-horizontal-relative:page;mso-position-vertical-relative:page" filled="f" stroked="f">
          <v:textbox inset="0,0,0,0">
            <w:txbxContent>
              <w:p w14:paraId="457A6C73" w14:textId="77777777" w:rsidR="007F65F5" w:rsidRDefault="00000000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E0E0F"/>
                    <w:w w:val="86"/>
                  </w:rPr>
                  <w:t>R</w:t>
                </w:r>
                <w:r>
                  <w:rPr>
                    <w:rFonts w:ascii="Arial" w:eastAsia="Arial" w:hAnsi="Arial" w:cs="Arial"/>
                    <w:color w:val="0E0E0F"/>
                    <w:w w:val="104"/>
                  </w:rPr>
                  <w:t>ES</w:t>
                </w:r>
                <w:r>
                  <w:rPr>
                    <w:rFonts w:ascii="Arial" w:eastAsia="Arial" w:hAnsi="Arial" w:cs="Arial"/>
                    <w:color w:val="0E0E0F"/>
                    <w:w w:val="102"/>
                  </w:rPr>
                  <w:t>T</w:t>
                </w:r>
                <w:r>
                  <w:rPr>
                    <w:rFonts w:ascii="Arial" w:eastAsia="Arial" w:hAnsi="Arial" w:cs="Arial"/>
                    <w:color w:val="0E0E0F"/>
                    <w:w w:val="106"/>
                  </w:rPr>
                  <w:t>R</w:t>
                </w:r>
                <w:r>
                  <w:rPr>
                    <w:rFonts w:ascii="Arial" w:eastAsia="Arial" w:hAnsi="Arial" w:cs="Arial"/>
                    <w:color w:val="0E0E0F"/>
                    <w:w w:val="78"/>
                  </w:rPr>
                  <w:t>I</w:t>
                </w:r>
                <w:r>
                  <w:rPr>
                    <w:rFonts w:ascii="Arial" w:eastAsia="Arial" w:hAnsi="Arial" w:cs="Arial"/>
                    <w:color w:val="0E0E0F"/>
                    <w:w w:val="106"/>
                  </w:rPr>
                  <w:t>C</w:t>
                </w:r>
                <w:r>
                  <w:rPr>
                    <w:rFonts w:ascii="Arial" w:eastAsia="Arial" w:hAnsi="Arial" w:cs="Arial"/>
                    <w:color w:val="0E0E0F"/>
                    <w:w w:val="110"/>
                  </w:rPr>
                  <w:t>T</w:t>
                </w:r>
                <w:r>
                  <w:rPr>
                    <w:rFonts w:ascii="Arial" w:eastAsia="Arial" w:hAnsi="Arial" w:cs="Arial"/>
                    <w:color w:val="0E0E0F"/>
                    <w:w w:val="93"/>
                  </w:rPr>
                  <w:t>E</w:t>
                </w:r>
                <w:r>
                  <w:rPr>
                    <w:rFonts w:ascii="Arial" w:eastAsia="Arial" w:hAnsi="Arial" w:cs="Arial"/>
                    <w:color w:val="0E0E0F"/>
                    <w:w w:val="109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37EA" w14:textId="77777777" w:rsidR="007F65F5" w:rsidRDefault="00000000">
    <w:pPr>
      <w:spacing w:line="200" w:lineRule="exact"/>
    </w:pPr>
    <w:r>
      <w:pict w14:anchorId="13F332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0.1pt;margin-top:55.8pt;width:67.05pt;height:13.3pt;z-index:-251653120;mso-position-horizontal-relative:page;mso-position-vertical-relative:page" filled="f" stroked="f">
          <v:textbox inset="0,0,0,0">
            <w:txbxContent>
              <w:p w14:paraId="6F69C7CD" w14:textId="77777777" w:rsidR="007F65F5" w:rsidRDefault="00000000">
                <w:pPr>
                  <w:spacing w:line="240" w:lineRule="exact"/>
                  <w:ind w:left="20" w:right="-34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color w:val="0B0A0E"/>
                    <w:w w:val="81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B0A0E"/>
                    <w:w w:val="95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B0A0E"/>
                    <w:w w:val="91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0B0A0E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B0A0E"/>
                    <w:w w:val="93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B0A0E"/>
                    <w:w w:val="79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B0A0E"/>
                    <w:w w:val="96"/>
                    <w:sz w:val="22"/>
                    <w:szCs w:val="22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color w:val="0B0A0E"/>
                    <w:w w:val="91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B0A0E"/>
                    <w:w w:val="93"/>
                    <w:sz w:val="22"/>
                    <w:szCs w:val="22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0CD"/>
    <w:multiLevelType w:val="hybridMultilevel"/>
    <w:tmpl w:val="08AE3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F0441"/>
    <w:multiLevelType w:val="multilevel"/>
    <w:tmpl w:val="D6C61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C73E87"/>
    <w:multiLevelType w:val="hybridMultilevel"/>
    <w:tmpl w:val="E4F06BA2"/>
    <w:lvl w:ilvl="0" w:tplc="0809000F">
      <w:start w:val="1"/>
      <w:numFmt w:val="decimal"/>
      <w:lvlText w:val="%1."/>
      <w:lvlJc w:val="left"/>
      <w:pPr>
        <w:ind w:left="1588" w:hanging="360"/>
      </w:pPr>
    </w:lvl>
    <w:lvl w:ilvl="1" w:tplc="08090019" w:tentative="1">
      <w:start w:val="1"/>
      <w:numFmt w:val="lowerLetter"/>
      <w:lvlText w:val="%2."/>
      <w:lvlJc w:val="left"/>
      <w:pPr>
        <w:ind w:left="2308" w:hanging="360"/>
      </w:pPr>
    </w:lvl>
    <w:lvl w:ilvl="2" w:tplc="0809001B" w:tentative="1">
      <w:start w:val="1"/>
      <w:numFmt w:val="lowerRoman"/>
      <w:lvlText w:val="%3."/>
      <w:lvlJc w:val="right"/>
      <w:pPr>
        <w:ind w:left="3028" w:hanging="180"/>
      </w:pPr>
    </w:lvl>
    <w:lvl w:ilvl="3" w:tplc="0809000F" w:tentative="1">
      <w:start w:val="1"/>
      <w:numFmt w:val="decimal"/>
      <w:lvlText w:val="%4."/>
      <w:lvlJc w:val="left"/>
      <w:pPr>
        <w:ind w:left="3748" w:hanging="360"/>
      </w:pPr>
    </w:lvl>
    <w:lvl w:ilvl="4" w:tplc="08090019" w:tentative="1">
      <w:start w:val="1"/>
      <w:numFmt w:val="lowerLetter"/>
      <w:lvlText w:val="%5."/>
      <w:lvlJc w:val="left"/>
      <w:pPr>
        <w:ind w:left="4468" w:hanging="360"/>
      </w:pPr>
    </w:lvl>
    <w:lvl w:ilvl="5" w:tplc="0809001B" w:tentative="1">
      <w:start w:val="1"/>
      <w:numFmt w:val="lowerRoman"/>
      <w:lvlText w:val="%6."/>
      <w:lvlJc w:val="right"/>
      <w:pPr>
        <w:ind w:left="5188" w:hanging="180"/>
      </w:pPr>
    </w:lvl>
    <w:lvl w:ilvl="6" w:tplc="0809000F" w:tentative="1">
      <w:start w:val="1"/>
      <w:numFmt w:val="decimal"/>
      <w:lvlText w:val="%7."/>
      <w:lvlJc w:val="left"/>
      <w:pPr>
        <w:ind w:left="5908" w:hanging="360"/>
      </w:pPr>
    </w:lvl>
    <w:lvl w:ilvl="7" w:tplc="08090019" w:tentative="1">
      <w:start w:val="1"/>
      <w:numFmt w:val="lowerLetter"/>
      <w:lvlText w:val="%8."/>
      <w:lvlJc w:val="left"/>
      <w:pPr>
        <w:ind w:left="6628" w:hanging="360"/>
      </w:pPr>
    </w:lvl>
    <w:lvl w:ilvl="8" w:tplc="0809001B" w:tentative="1">
      <w:start w:val="1"/>
      <w:numFmt w:val="lowerRoman"/>
      <w:lvlText w:val="%9."/>
      <w:lvlJc w:val="right"/>
      <w:pPr>
        <w:ind w:left="7348" w:hanging="180"/>
      </w:pPr>
    </w:lvl>
  </w:abstractNum>
  <w:num w:numId="1" w16cid:durableId="873421030">
    <w:abstractNumId w:val="1"/>
  </w:num>
  <w:num w:numId="2" w16cid:durableId="1447771122">
    <w:abstractNumId w:val="0"/>
  </w:num>
  <w:num w:numId="3" w16cid:durableId="28727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F5"/>
    <w:rsid w:val="00080040"/>
    <w:rsid w:val="004D5E7E"/>
    <w:rsid w:val="007F65F5"/>
    <w:rsid w:val="008D2170"/>
    <w:rsid w:val="00D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DEA001F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E46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hyperlink" Target="mailto:Email:croydonkingston&amp;woolwichcrown@cps.gsi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emf"/><Relationship Id="rId12" Type="http://schemas.openxmlformats.org/officeDocument/2006/relationships/hyperlink" Target="mailto:josephinewardsolicitor@gmail.com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phinewardsolicitor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nnerlondon&amp;southwarkcrown@cps.gsi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3.xml"/><Relationship Id="rId22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nnerlondon&amp;southwarkcrown@cps.gsi.gov.uk" TargetMode="External"/><Relationship Id="rId1" Type="http://schemas.openxmlformats.org/officeDocument/2006/relationships/hyperlink" Target="mailto:Email:croydonkingston&amp;woolwichcrown@cps.gsi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lnnerlondon&amp;southwarkcrown@cps.gsi.gov.uk" TargetMode="External"/><Relationship Id="rId1" Type="http://schemas.openxmlformats.org/officeDocument/2006/relationships/hyperlink" Target="mailto:Email:croydonkingston&amp;woolwichcrown@cps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2023-11-13T14:16:00Z</dcterms:created>
  <dcterms:modified xsi:type="dcterms:W3CDTF">2023-11-13T14:41:00Z</dcterms:modified>
</cp:coreProperties>
</file>